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794"/>
        <w:gridCol w:w="3544"/>
        <w:gridCol w:w="2835"/>
      </w:tblGrid>
      <w:tr w:rsidR="00192BAB" w:rsidRPr="00355D02" w:rsidTr="002D5B04">
        <w:trPr>
          <w:jc w:val="center"/>
        </w:trPr>
        <w:tc>
          <w:tcPr>
            <w:tcW w:w="3794" w:type="dxa"/>
          </w:tcPr>
          <w:p w:rsidR="00192BAB" w:rsidRPr="00355D02" w:rsidRDefault="00192BAB" w:rsidP="002D5B04">
            <w:pPr>
              <w:pStyle w:val="a7"/>
              <w:rPr>
                <w:rFonts w:ascii="Times New Roman" w:hAnsi="Times New Roman"/>
                <w:sz w:val="24"/>
                <w:szCs w:val="24"/>
              </w:rPr>
            </w:pPr>
          </w:p>
        </w:tc>
        <w:tc>
          <w:tcPr>
            <w:tcW w:w="3544" w:type="dxa"/>
          </w:tcPr>
          <w:p w:rsidR="00192BAB" w:rsidRPr="00355D02" w:rsidRDefault="00192BAB" w:rsidP="002D5B04">
            <w:pPr>
              <w:pStyle w:val="a7"/>
              <w:rPr>
                <w:rFonts w:ascii="Times New Roman" w:hAnsi="Times New Roman"/>
                <w:sz w:val="24"/>
                <w:szCs w:val="24"/>
              </w:rPr>
            </w:pPr>
          </w:p>
        </w:tc>
        <w:tc>
          <w:tcPr>
            <w:tcW w:w="2835" w:type="dxa"/>
          </w:tcPr>
          <w:p w:rsidR="00192BAB" w:rsidRPr="00355D02" w:rsidRDefault="00192BAB" w:rsidP="002D5B04">
            <w:pPr>
              <w:pStyle w:val="a7"/>
              <w:rPr>
                <w:rFonts w:ascii="Times New Roman" w:hAnsi="Times New Roman"/>
                <w:sz w:val="24"/>
                <w:szCs w:val="24"/>
              </w:rPr>
            </w:pPr>
          </w:p>
        </w:tc>
      </w:tr>
      <w:tr w:rsidR="00392367" w:rsidRPr="00355D02" w:rsidTr="00392367">
        <w:trPr>
          <w:jc w:val="center"/>
        </w:trPr>
        <w:tc>
          <w:tcPr>
            <w:tcW w:w="3794" w:type="dxa"/>
            <w:tcBorders>
              <w:top w:val="single" w:sz="4" w:space="0" w:color="FFFFFF"/>
              <w:left w:val="single" w:sz="4" w:space="0" w:color="FFFFFF"/>
              <w:bottom w:val="single" w:sz="4" w:space="0" w:color="FFFFFF"/>
              <w:right w:val="single" w:sz="4" w:space="0" w:color="FFFFFF"/>
            </w:tcBorders>
          </w:tcPr>
          <w:p w:rsidR="00392367" w:rsidRPr="00392367" w:rsidRDefault="00392367" w:rsidP="00415ACF">
            <w:pPr>
              <w:pStyle w:val="a7"/>
              <w:rPr>
                <w:rFonts w:ascii="Times New Roman" w:hAnsi="Times New Roman"/>
                <w:sz w:val="24"/>
                <w:szCs w:val="24"/>
              </w:rPr>
            </w:pPr>
            <w:r w:rsidRPr="00392367">
              <w:rPr>
                <w:rFonts w:ascii="Times New Roman" w:hAnsi="Times New Roman"/>
                <w:sz w:val="24"/>
                <w:szCs w:val="24"/>
              </w:rPr>
              <w:t xml:space="preserve">Утверждаю: </w:t>
            </w:r>
          </w:p>
          <w:p w:rsidR="00392367" w:rsidRPr="00392367" w:rsidRDefault="00392367" w:rsidP="00415ACF">
            <w:pPr>
              <w:pStyle w:val="a7"/>
              <w:rPr>
                <w:rFonts w:ascii="Times New Roman" w:hAnsi="Times New Roman"/>
                <w:sz w:val="24"/>
                <w:szCs w:val="24"/>
              </w:rPr>
            </w:pPr>
            <w:r w:rsidRPr="00392367">
              <w:rPr>
                <w:rFonts w:ascii="Times New Roman" w:hAnsi="Times New Roman"/>
                <w:sz w:val="24"/>
                <w:szCs w:val="24"/>
              </w:rPr>
              <w:t>Директор</w:t>
            </w:r>
          </w:p>
          <w:p w:rsidR="00392367" w:rsidRPr="00392367" w:rsidRDefault="00392367" w:rsidP="00415ACF">
            <w:pPr>
              <w:pStyle w:val="a7"/>
              <w:rPr>
                <w:rFonts w:ascii="Times New Roman" w:hAnsi="Times New Roman"/>
                <w:sz w:val="24"/>
                <w:szCs w:val="24"/>
              </w:rPr>
            </w:pPr>
            <w:r w:rsidRPr="00392367">
              <w:rPr>
                <w:rFonts w:ascii="Times New Roman" w:hAnsi="Times New Roman"/>
                <w:sz w:val="24"/>
                <w:szCs w:val="24"/>
              </w:rPr>
              <w:t>МБОУ г. Иркутска СОШ №57</w:t>
            </w:r>
          </w:p>
          <w:p w:rsidR="00392367" w:rsidRPr="00392367" w:rsidRDefault="00392367" w:rsidP="00415ACF">
            <w:pPr>
              <w:pStyle w:val="a7"/>
              <w:rPr>
                <w:rFonts w:ascii="Times New Roman" w:hAnsi="Times New Roman"/>
                <w:sz w:val="24"/>
                <w:szCs w:val="24"/>
              </w:rPr>
            </w:pPr>
            <w:r w:rsidRPr="00392367">
              <w:rPr>
                <w:rFonts w:ascii="Times New Roman" w:hAnsi="Times New Roman"/>
                <w:sz w:val="24"/>
                <w:szCs w:val="24"/>
              </w:rPr>
              <w:t>Ю.К. Кудашкина  __________</w:t>
            </w:r>
          </w:p>
          <w:p w:rsidR="00392367" w:rsidRPr="00392367" w:rsidRDefault="00392367" w:rsidP="00415ACF">
            <w:pPr>
              <w:pStyle w:val="a7"/>
              <w:rPr>
                <w:rFonts w:ascii="Times New Roman" w:hAnsi="Times New Roman"/>
                <w:sz w:val="24"/>
                <w:szCs w:val="24"/>
              </w:rPr>
            </w:pPr>
            <w:r w:rsidRPr="00392367">
              <w:rPr>
                <w:rFonts w:ascii="Times New Roman" w:hAnsi="Times New Roman"/>
                <w:sz w:val="24"/>
                <w:szCs w:val="24"/>
              </w:rPr>
              <w:t>От «___»__________2020 г.</w:t>
            </w:r>
          </w:p>
        </w:tc>
        <w:tc>
          <w:tcPr>
            <w:tcW w:w="3544" w:type="dxa"/>
            <w:tcBorders>
              <w:top w:val="single" w:sz="4" w:space="0" w:color="FFFFFF"/>
              <w:left w:val="single" w:sz="4" w:space="0" w:color="FFFFFF"/>
              <w:bottom w:val="single" w:sz="4" w:space="0" w:color="FFFFFF"/>
              <w:right w:val="single" w:sz="4" w:space="0" w:color="FFFFFF"/>
            </w:tcBorders>
          </w:tcPr>
          <w:p w:rsidR="00392367" w:rsidRPr="00392367" w:rsidRDefault="00392367" w:rsidP="00415ACF">
            <w:pPr>
              <w:pStyle w:val="a7"/>
              <w:rPr>
                <w:rFonts w:ascii="Times New Roman" w:hAnsi="Times New Roman"/>
                <w:sz w:val="24"/>
                <w:szCs w:val="24"/>
              </w:rPr>
            </w:pPr>
            <w:r w:rsidRPr="00392367">
              <w:rPr>
                <w:rFonts w:ascii="Times New Roman" w:hAnsi="Times New Roman"/>
                <w:sz w:val="24"/>
                <w:szCs w:val="24"/>
              </w:rPr>
              <w:t>Согласовано:</w:t>
            </w:r>
          </w:p>
          <w:p w:rsidR="00392367" w:rsidRPr="00392367" w:rsidRDefault="00392367" w:rsidP="00415ACF">
            <w:pPr>
              <w:pStyle w:val="a7"/>
              <w:rPr>
                <w:rFonts w:ascii="Times New Roman" w:hAnsi="Times New Roman"/>
                <w:sz w:val="24"/>
                <w:szCs w:val="24"/>
              </w:rPr>
            </w:pPr>
            <w:r w:rsidRPr="00392367">
              <w:rPr>
                <w:rFonts w:ascii="Times New Roman" w:hAnsi="Times New Roman"/>
                <w:sz w:val="24"/>
                <w:szCs w:val="24"/>
              </w:rPr>
              <w:t>И.о. Зам. директора по НМР</w:t>
            </w:r>
          </w:p>
          <w:p w:rsidR="00392367" w:rsidRPr="00392367" w:rsidRDefault="00392367" w:rsidP="00415ACF">
            <w:pPr>
              <w:pStyle w:val="a7"/>
              <w:rPr>
                <w:rFonts w:ascii="Times New Roman" w:hAnsi="Times New Roman"/>
                <w:sz w:val="24"/>
                <w:szCs w:val="24"/>
              </w:rPr>
            </w:pPr>
            <w:r w:rsidRPr="00392367">
              <w:rPr>
                <w:rFonts w:ascii="Times New Roman" w:hAnsi="Times New Roman"/>
                <w:sz w:val="24"/>
                <w:szCs w:val="24"/>
              </w:rPr>
              <w:t>МБОУ г. Иркутска СОШ №57 Каптюк Е.В. _____________</w:t>
            </w:r>
          </w:p>
          <w:p w:rsidR="00392367" w:rsidRPr="00392367" w:rsidRDefault="00392367" w:rsidP="00415ACF">
            <w:pPr>
              <w:pStyle w:val="a7"/>
              <w:rPr>
                <w:rFonts w:ascii="Times New Roman" w:hAnsi="Times New Roman"/>
                <w:sz w:val="24"/>
                <w:szCs w:val="24"/>
              </w:rPr>
            </w:pPr>
            <w:r w:rsidRPr="00392367">
              <w:rPr>
                <w:rFonts w:ascii="Times New Roman" w:hAnsi="Times New Roman"/>
                <w:sz w:val="24"/>
                <w:szCs w:val="24"/>
              </w:rPr>
              <w:t>От «___» ____________2020 г.</w:t>
            </w:r>
          </w:p>
          <w:p w:rsidR="00392367" w:rsidRPr="00392367" w:rsidRDefault="00392367" w:rsidP="00415ACF">
            <w:pPr>
              <w:pStyle w:val="a7"/>
              <w:rPr>
                <w:rFonts w:ascii="Times New Roman" w:hAnsi="Times New Roman"/>
                <w:sz w:val="24"/>
                <w:szCs w:val="24"/>
              </w:rPr>
            </w:pPr>
          </w:p>
        </w:tc>
        <w:tc>
          <w:tcPr>
            <w:tcW w:w="2835" w:type="dxa"/>
            <w:tcBorders>
              <w:top w:val="single" w:sz="4" w:space="0" w:color="FFFFFF"/>
              <w:left w:val="single" w:sz="4" w:space="0" w:color="FFFFFF"/>
              <w:bottom w:val="single" w:sz="4" w:space="0" w:color="FFFFFF"/>
              <w:right w:val="single" w:sz="4" w:space="0" w:color="FFFFFF"/>
            </w:tcBorders>
          </w:tcPr>
          <w:p w:rsidR="00392367" w:rsidRPr="00392367" w:rsidRDefault="00392367" w:rsidP="00415ACF">
            <w:pPr>
              <w:pStyle w:val="a7"/>
              <w:rPr>
                <w:rFonts w:ascii="Times New Roman" w:hAnsi="Times New Roman"/>
                <w:sz w:val="24"/>
                <w:szCs w:val="24"/>
              </w:rPr>
            </w:pPr>
            <w:r w:rsidRPr="00392367">
              <w:rPr>
                <w:rFonts w:ascii="Times New Roman" w:hAnsi="Times New Roman"/>
                <w:sz w:val="24"/>
                <w:szCs w:val="24"/>
              </w:rPr>
              <w:t>Рассмотрено:</w:t>
            </w:r>
          </w:p>
          <w:p w:rsidR="00392367" w:rsidRPr="00392367" w:rsidRDefault="00392367" w:rsidP="00415ACF">
            <w:pPr>
              <w:pStyle w:val="a7"/>
              <w:rPr>
                <w:rFonts w:ascii="Times New Roman" w:hAnsi="Times New Roman"/>
                <w:sz w:val="24"/>
                <w:szCs w:val="24"/>
              </w:rPr>
            </w:pPr>
            <w:r w:rsidRPr="00392367">
              <w:rPr>
                <w:rFonts w:ascii="Times New Roman" w:hAnsi="Times New Roman"/>
                <w:sz w:val="24"/>
                <w:szCs w:val="24"/>
              </w:rPr>
              <w:t>Заседание МО</w:t>
            </w:r>
          </w:p>
          <w:p w:rsidR="00392367" w:rsidRPr="00392367" w:rsidRDefault="00392367" w:rsidP="00415ACF">
            <w:pPr>
              <w:pStyle w:val="a7"/>
              <w:rPr>
                <w:rFonts w:ascii="Times New Roman" w:hAnsi="Times New Roman"/>
                <w:sz w:val="24"/>
                <w:szCs w:val="24"/>
              </w:rPr>
            </w:pPr>
            <w:r w:rsidRPr="00392367">
              <w:rPr>
                <w:rFonts w:ascii="Times New Roman" w:hAnsi="Times New Roman"/>
                <w:sz w:val="24"/>
                <w:szCs w:val="24"/>
              </w:rPr>
              <w:t>Протокол № _____</w:t>
            </w:r>
          </w:p>
          <w:p w:rsidR="00392367" w:rsidRPr="00392367" w:rsidRDefault="00392367" w:rsidP="00415ACF">
            <w:pPr>
              <w:pStyle w:val="a7"/>
              <w:rPr>
                <w:rFonts w:ascii="Times New Roman" w:hAnsi="Times New Roman"/>
                <w:sz w:val="24"/>
                <w:szCs w:val="24"/>
              </w:rPr>
            </w:pPr>
            <w:r w:rsidRPr="00392367">
              <w:rPr>
                <w:rFonts w:ascii="Times New Roman" w:hAnsi="Times New Roman"/>
                <w:sz w:val="24"/>
                <w:szCs w:val="24"/>
              </w:rPr>
              <w:t xml:space="preserve">От «___»________2020 г. </w:t>
            </w:r>
          </w:p>
        </w:tc>
      </w:tr>
    </w:tbl>
    <w:p w:rsidR="00211E90" w:rsidRDefault="00211E90" w:rsidP="00D04676">
      <w:pPr>
        <w:jc w:val="center"/>
        <w:rPr>
          <w:b/>
          <w:bCs/>
          <w:sz w:val="24"/>
          <w:szCs w:val="24"/>
        </w:rPr>
      </w:pPr>
    </w:p>
    <w:p w:rsidR="00211E90" w:rsidRDefault="00211E90" w:rsidP="00211E90">
      <w:pPr>
        <w:jc w:val="right"/>
        <w:rPr>
          <w:rFonts w:ascii="Verdana" w:hAnsi="Verdana"/>
          <w:sz w:val="18"/>
          <w:szCs w:val="18"/>
        </w:rPr>
      </w:pPr>
    </w:p>
    <w:p w:rsidR="00211E90" w:rsidRDefault="00211E90" w:rsidP="00211E90">
      <w:pPr>
        <w:jc w:val="center"/>
        <w:rPr>
          <w:b/>
          <w:bCs/>
          <w:color w:val="333333"/>
          <w:sz w:val="24"/>
          <w:szCs w:val="24"/>
        </w:rPr>
      </w:pPr>
    </w:p>
    <w:p w:rsidR="00211E90" w:rsidRDefault="00211E90" w:rsidP="00211E90">
      <w:pPr>
        <w:jc w:val="center"/>
        <w:rPr>
          <w:b/>
          <w:bCs/>
          <w:color w:val="333333"/>
          <w:sz w:val="24"/>
          <w:szCs w:val="24"/>
        </w:rPr>
      </w:pPr>
    </w:p>
    <w:p w:rsidR="00211E90" w:rsidRDefault="00211E90" w:rsidP="00211E90">
      <w:pPr>
        <w:jc w:val="center"/>
        <w:rPr>
          <w:b/>
          <w:bCs/>
          <w:color w:val="333333"/>
          <w:sz w:val="24"/>
          <w:szCs w:val="24"/>
        </w:rPr>
      </w:pPr>
    </w:p>
    <w:p w:rsidR="00211E90" w:rsidRDefault="00211E90" w:rsidP="00211E90">
      <w:pPr>
        <w:jc w:val="center"/>
        <w:rPr>
          <w:b/>
          <w:bCs/>
          <w:color w:val="333333"/>
          <w:sz w:val="24"/>
          <w:szCs w:val="24"/>
        </w:rPr>
      </w:pPr>
    </w:p>
    <w:p w:rsidR="004C0614" w:rsidRDefault="004C0614" w:rsidP="00211E90">
      <w:pPr>
        <w:jc w:val="center"/>
        <w:rPr>
          <w:b/>
          <w:bCs/>
          <w:color w:val="333333"/>
          <w:sz w:val="24"/>
          <w:szCs w:val="24"/>
        </w:rPr>
      </w:pPr>
    </w:p>
    <w:p w:rsidR="004C0614" w:rsidRDefault="004C0614" w:rsidP="00211E90">
      <w:pPr>
        <w:jc w:val="center"/>
        <w:rPr>
          <w:b/>
          <w:bCs/>
          <w:color w:val="333333"/>
          <w:sz w:val="24"/>
          <w:szCs w:val="24"/>
        </w:rPr>
      </w:pPr>
    </w:p>
    <w:p w:rsidR="004C0614" w:rsidRDefault="004C0614" w:rsidP="00211E90">
      <w:pPr>
        <w:jc w:val="center"/>
        <w:rPr>
          <w:b/>
          <w:bCs/>
          <w:color w:val="333333"/>
          <w:sz w:val="24"/>
          <w:szCs w:val="24"/>
        </w:rPr>
      </w:pPr>
    </w:p>
    <w:p w:rsidR="00392367" w:rsidRDefault="00392367" w:rsidP="00211E90">
      <w:pPr>
        <w:jc w:val="center"/>
        <w:rPr>
          <w:b/>
          <w:bCs/>
          <w:color w:val="333333"/>
          <w:sz w:val="24"/>
          <w:szCs w:val="24"/>
        </w:rPr>
      </w:pPr>
    </w:p>
    <w:p w:rsidR="004C0614" w:rsidRDefault="004C0614" w:rsidP="00211E90">
      <w:pPr>
        <w:jc w:val="center"/>
        <w:rPr>
          <w:b/>
          <w:bCs/>
          <w:color w:val="333333"/>
          <w:sz w:val="24"/>
          <w:szCs w:val="24"/>
        </w:rPr>
      </w:pPr>
    </w:p>
    <w:p w:rsidR="004C0614" w:rsidRDefault="004C0614" w:rsidP="00211E90">
      <w:pPr>
        <w:jc w:val="center"/>
        <w:rPr>
          <w:b/>
          <w:bCs/>
          <w:color w:val="333333"/>
          <w:sz w:val="24"/>
          <w:szCs w:val="24"/>
        </w:rPr>
      </w:pPr>
    </w:p>
    <w:p w:rsidR="004C0614" w:rsidRDefault="004C0614" w:rsidP="00211E90">
      <w:pPr>
        <w:jc w:val="center"/>
        <w:rPr>
          <w:b/>
          <w:bCs/>
          <w:color w:val="333333"/>
          <w:sz w:val="24"/>
          <w:szCs w:val="24"/>
        </w:rPr>
      </w:pPr>
    </w:p>
    <w:p w:rsidR="00211E90" w:rsidRDefault="00211E90" w:rsidP="00211E90">
      <w:pPr>
        <w:jc w:val="center"/>
        <w:rPr>
          <w:b/>
          <w:bCs/>
          <w:color w:val="333333"/>
          <w:sz w:val="24"/>
          <w:szCs w:val="24"/>
        </w:rPr>
      </w:pPr>
    </w:p>
    <w:p w:rsidR="00D35A04" w:rsidRDefault="00D35A04" w:rsidP="00211E90">
      <w:pPr>
        <w:jc w:val="center"/>
        <w:rPr>
          <w:b/>
          <w:bCs/>
          <w:color w:val="333333"/>
          <w:sz w:val="24"/>
          <w:szCs w:val="24"/>
        </w:rPr>
      </w:pPr>
    </w:p>
    <w:p w:rsidR="00D35A04" w:rsidRDefault="00D35A04" w:rsidP="00211E90">
      <w:pPr>
        <w:jc w:val="center"/>
        <w:rPr>
          <w:b/>
          <w:bCs/>
          <w:color w:val="333333"/>
          <w:sz w:val="24"/>
          <w:szCs w:val="24"/>
        </w:rPr>
      </w:pPr>
    </w:p>
    <w:p w:rsidR="00D35A04" w:rsidRDefault="00D35A04" w:rsidP="00211E90">
      <w:pPr>
        <w:jc w:val="center"/>
        <w:rPr>
          <w:b/>
          <w:bCs/>
          <w:color w:val="333333"/>
          <w:sz w:val="24"/>
          <w:szCs w:val="24"/>
        </w:rPr>
      </w:pPr>
    </w:p>
    <w:p w:rsidR="00192BAB" w:rsidRDefault="00BC7C74" w:rsidP="00C40995">
      <w:pPr>
        <w:autoSpaceDE w:val="0"/>
        <w:autoSpaceDN w:val="0"/>
        <w:adjustRightInd w:val="0"/>
        <w:jc w:val="center"/>
        <w:rPr>
          <w:b/>
          <w:bCs/>
          <w:sz w:val="32"/>
          <w:szCs w:val="32"/>
        </w:rPr>
      </w:pPr>
      <w:r>
        <w:rPr>
          <w:b/>
          <w:bCs/>
          <w:sz w:val="32"/>
          <w:szCs w:val="32"/>
        </w:rPr>
        <w:t xml:space="preserve">Рабочая программа </w:t>
      </w:r>
      <w:r w:rsidR="00C40995">
        <w:rPr>
          <w:b/>
          <w:bCs/>
          <w:sz w:val="32"/>
          <w:szCs w:val="32"/>
        </w:rPr>
        <w:t xml:space="preserve"> </w:t>
      </w:r>
    </w:p>
    <w:p w:rsidR="00C40995" w:rsidRPr="00C40995" w:rsidRDefault="00C40995" w:rsidP="00C40995">
      <w:pPr>
        <w:autoSpaceDE w:val="0"/>
        <w:autoSpaceDN w:val="0"/>
        <w:adjustRightInd w:val="0"/>
        <w:jc w:val="center"/>
        <w:rPr>
          <w:b/>
          <w:bCs/>
          <w:sz w:val="32"/>
          <w:szCs w:val="32"/>
        </w:rPr>
      </w:pPr>
      <w:r>
        <w:rPr>
          <w:b/>
          <w:bCs/>
          <w:sz w:val="32"/>
          <w:szCs w:val="32"/>
        </w:rPr>
        <w:t>по русскому языку</w:t>
      </w:r>
      <w:r w:rsidR="00192BAB">
        <w:rPr>
          <w:b/>
          <w:bCs/>
          <w:sz w:val="32"/>
          <w:szCs w:val="32"/>
        </w:rPr>
        <w:t xml:space="preserve"> </w:t>
      </w:r>
      <w:r w:rsidR="004C6143">
        <w:rPr>
          <w:b/>
          <w:bCs/>
          <w:sz w:val="32"/>
          <w:szCs w:val="32"/>
        </w:rPr>
        <w:t>для 1-4 классов</w:t>
      </w:r>
    </w:p>
    <w:p w:rsidR="00C40995" w:rsidRDefault="004C6143" w:rsidP="00C40995">
      <w:pPr>
        <w:autoSpaceDE w:val="0"/>
        <w:autoSpaceDN w:val="0"/>
        <w:adjustRightInd w:val="0"/>
        <w:jc w:val="center"/>
        <w:rPr>
          <w:b/>
          <w:bCs/>
          <w:sz w:val="32"/>
          <w:szCs w:val="32"/>
        </w:rPr>
      </w:pPr>
      <w:r>
        <w:rPr>
          <w:b/>
          <w:bCs/>
          <w:sz w:val="32"/>
          <w:szCs w:val="32"/>
        </w:rPr>
        <w:t>ФГОС Н</w:t>
      </w:r>
      <w:r w:rsidR="00C40995">
        <w:rPr>
          <w:b/>
          <w:bCs/>
          <w:sz w:val="32"/>
          <w:szCs w:val="32"/>
        </w:rPr>
        <w:t>ОО</w:t>
      </w:r>
    </w:p>
    <w:p w:rsidR="00C40995" w:rsidRDefault="00C40995" w:rsidP="00C40995">
      <w:pPr>
        <w:pStyle w:val="a7"/>
        <w:jc w:val="center"/>
        <w:rPr>
          <w:rFonts w:ascii="Times New Roman" w:hAnsi="Times New Roman" w:cs="Times New Roman"/>
          <w:b/>
          <w:sz w:val="24"/>
          <w:szCs w:val="24"/>
        </w:rPr>
      </w:pPr>
      <w:r>
        <w:rPr>
          <w:rFonts w:ascii="Times New Roman" w:hAnsi="Times New Roman" w:cs="Times New Roman"/>
          <w:b/>
          <w:bCs/>
          <w:sz w:val="28"/>
          <w:szCs w:val="28"/>
        </w:rPr>
        <w:t>(уровень: общеобразовательный)</w:t>
      </w:r>
    </w:p>
    <w:p w:rsidR="00C40995" w:rsidRDefault="00C40995" w:rsidP="00C40995">
      <w:pPr>
        <w:pStyle w:val="a7"/>
        <w:jc w:val="center"/>
        <w:rPr>
          <w:rFonts w:ascii="Times New Roman" w:hAnsi="Times New Roman" w:cs="Times New Roman"/>
          <w:sz w:val="24"/>
          <w:szCs w:val="24"/>
        </w:rPr>
      </w:pPr>
    </w:p>
    <w:p w:rsidR="00C40995" w:rsidRDefault="00C40995" w:rsidP="00C40995">
      <w:pPr>
        <w:jc w:val="center"/>
        <w:rPr>
          <w:b/>
          <w:bCs/>
          <w:color w:val="C00000"/>
          <w:szCs w:val="28"/>
        </w:rPr>
      </w:pPr>
    </w:p>
    <w:p w:rsidR="004C6143" w:rsidRDefault="004C6143" w:rsidP="00C40995">
      <w:pPr>
        <w:jc w:val="center"/>
        <w:rPr>
          <w:b/>
          <w:bCs/>
          <w:color w:val="C00000"/>
          <w:szCs w:val="28"/>
        </w:rPr>
      </w:pPr>
    </w:p>
    <w:p w:rsidR="004C6143" w:rsidRDefault="004C6143" w:rsidP="00C40995">
      <w:pPr>
        <w:jc w:val="center"/>
        <w:rPr>
          <w:b/>
          <w:bCs/>
          <w:color w:val="C00000"/>
          <w:szCs w:val="28"/>
        </w:rPr>
      </w:pPr>
    </w:p>
    <w:p w:rsidR="004C0614" w:rsidRDefault="004C0614" w:rsidP="00C40995">
      <w:pPr>
        <w:jc w:val="center"/>
        <w:rPr>
          <w:b/>
          <w:bCs/>
          <w:color w:val="C00000"/>
          <w:szCs w:val="28"/>
        </w:rPr>
      </w:pPr>
    </w:p>
    <w:p w:rsidR="004C6143" w:rsidRDefault="004C6143" w:rsidP="00C40995">
      <w:pPr>
        <w:jc w:val="center"/>
        <w:rPr>
          <w:b/>
          <w:bCs/>
          <w:color w:val="C00000"/>
          <w:szCs w:val="28"/>
        </w:rPr>
      </w:pPr>
    </w:p>
    <w:p w:rsidR="004C6143" w:rsidRDefault="004C6143" w:rsidP="00C40995">
      <w:pPr>
        <w:jc w:val="center"/>
        <w:rPr>
          <w:b/>
          <w:bCs/>
          <w:color w:val="C00000"/>
          <w:szCs w:val="28"/>
        </w:rPr>
      </w:pPr>
    </w:p>
    <w:p w:rsidR="004C6143" w:rsidRDefault="004C6143" w:rsidP="00C40995">
      <w:pPr>
        <w:jc w:val="center"/>
        <w:rPr>
          <w:b/>
          <w:bCs/>
          <w:color w:val="C00000"/>
          <w:szCs w:val="28"/>
        </w:rPr>
      </w:pPr>
    </w:p>
    <w:p w:rsidR="004C6143" w:rsidRPr="00BC3F3A" w:rsidRDefault="004C6143" w:rsidP="00C40995">
      <w:pPr>
        <w:jc w:val="center"/>
        <w:rPr>
          <w:b/>
          <w:bCs/>
          <w:color w:val="C00000"/>
          <w:szCs w:val="28"/>
        </w:rPr>
      </w:pPr>
    </w:p>
    <w:p w:rsidR="004C6143" w:rsidRDefault="004C6143" w:rsidP="00C40995">
      <w:pPr>
        <w:jc w:val="center"/>
        <w:rPr>
          <w:b/>
          <w:bCs/>
          <w:szCs w:val="28"/>
        </w:rPr>
      </w:pPr>
    </w:p>
    <w:p w:rsidR="004C6143" w:rsidRDefault="004C6143" w:rsidP="00C40995">
      <w:pPr>
        <w:jc w:val="center"/>
        <w:rPr>
          <w:b/>
          <w:bCs/>
          <w:szCs w:val="28"/>
        </w:rPr>
      </w:pPr>
    </w:p>
    <w:p w:rsidR="004C6143" w:rsidRDefault="004C6143" w:rsidP="00C40995">
      <w:pPr>
        <w:jc w:val="center"/>
        <w:rPr>
          <w:b/>
          <w:bCs/>
          <w:szCs w:val="28"/>
        </w:rPr>
      </w:pPr>
    </w:p>
    <w:p w:rsidR="004C6143" w:rsidRDefault="004C6143" w:rsidP="00C40995">
      <w:pPr>
        <w:jc w:val="center"/>
        <w:rPr>
          <w:b/>
          <w:bCs/>
          <w:szCs w:val="28"/>
        </w:rPr>
      </w:pPr>
    </w:p>
    <w:p w:rsidR="004C6143" w:rsidRDefault="004C6143" w:rsidP="00C40995">
      <w:pPr>
        <w:jc w:val="center"/>
        <w:rPr>
          <w:b/>
          <w:bCs/>
          <w:szCs w:val="28"/>
        </w:rPr>
      </w:pPr>
    </w:p>
    <w:p w:rsidR="004C6143" w:rsidRDefault="004C6143" w:rsidP="00C40995">
      <w:pPr>
        <w:jc w:val="center"/>
        <w:rPr>
          <w:b/>
          <w:bCs/>
          <w:szCs w:val="28"/>
        </w:rPr>
      </w:pPr>
    </w:p>
    <w:p w:rsidR="004C6143" w:rsidRDefault="004C6143" w:rsidP="00C40995">
      <w:pPr>
        <w:jc w:val="center"/>
        <w:rPr>
          <w:b/>
          <w:bCs/>
          <w:szCs w:val="28"/>
        </w:rPr>
      </w:pPr>
    </w:p>
    <w:p w:rsidR="004C6143" w:rsidRDefault="004C6143" w:rsidP="00F37C14">
      <w:pPr>
        <w:rPr>
          <w:b/>
          <w:bCs/>
          <w:szCs w:val="28"/>
        </w:rPr>
      </w:pPr>
    </w:p>
    <w:p w:rsidR="00D35A04" w:rsidRDefault="00D35A04" w:rsidP="00F37C14">
      <w:pPr>
        <w:rPr>
          <w:b/>
          <w:bCs/>
          <w:szCs w:val="28"/>
        </w:rPr>
      </w:pPr>
    </w:p>
    <w:p w:rsidR="005E258A" w:rsidRDefault="005E258A" w:rsidP="00F37C14">
      <w:pPr>
        <w:rPr>
          <w:b/>
          <w:bCs/>
          <w:szCs w:val="28"/>
        </w:rPr>
      </w:pPr>
    </w:p>
    <w:p w:rsidR="005E258A" w:rsidRDefault="005E258A" w:rsidP="00F37C14">
      <w:pPr>
        <w:rPr>
          <w:b/>
          <w:bCs/>
          <w:szCs w:val="28"/>
        </w:rPr>
      </w:pPr>
    </w:p>
    <w:p w:rsidR="004C6143" w:rsidRDefault="005E258A" w:rsidP="00A70C93">
      <w:pPr>
        <w:jc w:val="center"/>
        <w:rPr>
          <w:b/>
          <w:bCs/>
          <w:szCs w:val="28"/>
        </w:rPr>
      </w:pPr>
      <w:r>
        <w:rPr>
          <w:b/>
          <w:bCs/>
          <w:szCs w:val="28"/>
        </w:rPr>
        <w:t>2020</w:t>
      </w:r>
      <w:r w:rsidR="00C40995" w:rsidRPr="00715931">
        <w:rPr>
          <w:b/>
          <w:bCs/>
          <w:szCs w:val="28"/>
        </w:rPr>
        <w:t>/2</w:t>
      </w:r>
      <w:r w:rsidR="00657C6B">
        <w:rPr>
          <w:b/>
          <w:bCs/>
          <w:szCs w:val="28"/>
        </w:rPr>
        <w:t>02</w:t>
      </w:r>
      <w:r>
        <w:rPr>
          <w:b/>
          <w:bCs/>
          <w:szCs w:val="28"/>
        </w:rPr>
        <w:t>1</w:t>
      </w:r>
      <w:r w:rsidR="00C40995" w:rsidRPr="00715931">
        <w:rPr>
          <w:b/>
          <w:bCs/>
          <w:szCs w:val="28"/>
        </w:rPr>
        <w:t xml:space="preserve">  учебный год</w:t>
      </w:r>
    </w:p>
    <w:p w:rsidR="00611E56" w:rsidRDefault="00611E56" w:rsidP="00535014">
      <w:pPr>
        <w:jc w:val="center"/>
        <w:rPr>
          <w:b/>
          <w:bCs/>
          <w:sz w:val="24"/>
          <w:szCs w:val="24"/>
        </w:rPr>
      </w:pPr>
    </w:p>
    <w:p w:rsidR="00535014" w:rsidRPr="004731B5" w:rsidRDefault="00535014" w:rsidP="00535014">
      <w:pPr>
        <w:jc w:val="center"/>
        <w:rPr>
          <w:b/>
          <w:bCs/>
          <w:sz w:val="24"/>
          <w:szCs w:val="24"/>
        </w:rPr>
      </w:pPr>
      <w:r w:rsidRPr="002A6A8A">
        <w:rPr>
          <w:b/>
          <w:bCs/>
          <w:sz w:val="24"/>
          <w:szCs w:val="24"/>
        </w:rPr>
        <w:lastRenderedPageBreak/>
        <w:t>Пояснительная записка</w:t>
      </w:r>
    </w:p>
    <w:p w:rsidR="00C40995" w:rsidRPr="004731B5" w:rsidRDefault="00C40995" w:rsidP="00535014">
      <w:pPr>
        <w:jc w:val="center"/>
        <w:rPr>
          <w:b/>
          <w:bCs/>
          <w:sz w:val="24"/>
          <w:szCs w:val="24"/>
        </w:rPr>
      </w:pPr>
    </w:p>
    <w:p w:rsidR="00E86073" w:rsidRDefault="00E86073" w:rsidP="00167897">
      <w:pPr>
        <w:tabs>
          <w:tab w:val="left" w:pos="0"/>
        </w:tabs>
        <w:autoSpaceDE w:val="0"/>
        <w:autoSpaceDN w:val="0"/>
        <w:adjustRightInd w:val="0"/>
        <w:ind w:firstLine="567"/>
        <w:jc w:val="both"/>
        <w:rPr>
          <w:sz w:val="24"/>
          <w:szCs w:val="24"/>
        </w:rPr>
      </w:pPr>
      <w:r w:rsidRPr="002B50AD">
        <w:rPr>
          <w:sz w:val="24"/>
          <w:szCs w:val="24"/>
        </w:rPr>
        <w:t>Рабочая  программа</w:t>
      </w:r>
      <w:r>
        <w:rPr>
          <w:sz w:val="24"/>
          <w:szCs w:val="24"/>
        </w:rPr>
        <w:t xml:space="preserve">  учебного  предмета  «Русский язык</w:t>
      </w:r>
      <w:r w:rsidRPr="002B50AD">
        <w:rPr>
          <w:sz w:val="24"/>
          <w:szCs w:val="24"/>
        </w:rPr>
        <w:t>»  разработана  на  основе  требований  к  планируемым  р</w:t>
      </w:r>
      <w:r>
        <w:rPr>
          <w:sz w:val="24"/>
          <w:szCs w:val="24"/>
        </w:rPr>
        <w:t xml:space="preserve">езультатам  освоения  Начальной  </w:t>
      </w:r>
      <w:r w:rsidRPr="002B50AD">
        <w:rPr>
          <w:sz w:val="24"/>
          <w:szCs w:val="24"/>
        </w:rPr>
        <w:t>образовательной прог</w:t>
      </w:r>
      <w:r>
        <w:rPr>
          <w:sz w:val="24"/>
          <w:szCs w:val="24"/>
        </w:rPr>
        <w:t>раммы МБОУ  г. Иркутска СОШ № 57</w:t>
      </w:r>
      <w:r w:rsidRPr="002B50AD">
        <w:rPr>
          <w:sz w:val="24"/>
          <w:szCs w:val="24"/>
        </w:rPr>
        <w:t xml:space="preserve">, реализующей ФГОС на уровне </w:t>
      </w:r>
      <w:r>
        <w:rPr>
          <w:sz w:val="24"/>
          <w:szCs w:val="24"/>
        </w:rPr>
        <w:t>начального</w:t>
      </w:r>
      <w:r w:rsidRPr="002B50AD">
        <w:rPr>
          <w:sz w:val="24"/>
          <w:szCs w:val="24"/>
        </w:rPr>
        <w:t xml:space="preserve"> общего образования.  </w:t>
      </w:r>
    </w:p>
    <w:p w:rsidR="00E86073" w:rsidRPr="008C579F" w:rsidRDefault="00E86073" w:rsidP="00E86073">
      <w:pPr>
        <w:autoSpaceDE w:val="0"/>
        <w:autoSpaceDN w:val="0"/>
        <w:adjustRightInd w:val="0"/>
        <w:jc w:val="both"/>
        <w:rPr>
          <w:sz w:val="24"/>
          <w:szCs w:val="24"/>
        </w:rPr>
      </w:pPr>
      <w:r w:rsidRPr="008C579F">
        <w:rPr>
          <w:sz w:val="24"/>
          <w:szCs w:val="24"/>
        </w:rPr>
        <w:tab/>
        <w:t>Данная программа ориентирована на учебно-методический комплект:  «</w:t>
      </w:r>
      <w:r>
        <w:rPr>
          <w:sz w:val="24"/>
          <w:szCs w:val="24"/>
        </w:rPr>
        <w:t>Русский язык 1 класс</w:t>
      </w:r>
      <w:r w:rsidRPr="008C579F">
        <w:rPr>
          <w:sz w:val="24"/>
          <w:szCs w:val="24"/>
        </w:rPr>
        <w:t>», «</w:t>
      </w:r>
      <w:r>
        <w:rPr>
          <w:sz w:val="24"/>
          <w:szCs w:val="24"/>
        </w:rPr>
        <w:t>Русский язык 2 класс</w:t>
      </w:r>
      <w:r w:rsidRPr="008C579F">
        <w:rPr>
          <w:sz w:val="24"/>
          <w:szCs w:val="24"/>
        </w:rPr>
        <w:t>», «</w:t>
      </w:r>
      <w:r>
        <w:rPr>
          <w:sz w:val="24"/>
          <w:szCs w:val="24"/>
        </w:rPr>
        <w:t>Русский язык 3 класс</w:t>
      </w:r>
      <w:r w:rsidRPr="008C579F">
        <w:rPr>
          <w:sz w:val="24"/>
          <w:szCs w:val="24"/>
        </w:rPr>
        <w:t>», «</w:t>
      </w:r>
      <w:r>
        <w:rPr>
          <w:sz w:val="24"/>
          <w:szCs w:val="24"/>
        </w:rPr>
        <w:t>Русский язык 4 класс</w:t>
      </w:r>
      <w:r w:rsidRPr="008C579F">
        <w:rPr>
          <w:sz w:val="24"/>
          <w:szCs w:val="24"/>
        </w:rPr>
        <w:t xml:space="preserve">»,   авторов </w:t>
      </w:r>
      <w:r>
        <w:rPr>
          <w:sz w:val="24"/>
          <w:szCs w:val="24"/>
        </w:rPr>
        <w:t>В.П. Канакина, В.Г. Горецкий</w:t>
      </w:r>
      <w:r w:rsidRPr="008C579F">
        <w:rPr>
          <w:sz w:val="24"/>
          <w:szCs w:val="24"/>
        </w:rPr>
        <w:t xml:space="preserve">.  Программа рассчитана на </w:t>
      </w:r>
      <w:r>
        <w:rPr>
          <w:sz w:val="24"/>
          <w:szCs w:val="24"/>
        </w:rPr>
        <w:t>5</w:t>
      </w:r>
      <w:r w:rsidRPr="008C579F">
        <w:rPr>
          <w:sz w:val="24"/>
          <w:szCs w:val="24"/>
        </w:rPr>
        <w:t xml:space="preserve"> час</w:t>
      </w:r>
      <w:r>
        <w:rPr>
          <w:sz w:val="24"/>
          <w:szCs w:val="24"/>
        </w:rPr>
        <w:t>ов</w:t>
      </w:r>
      <w:r w:rsidRPr="008C579F">
        <w:rPr>
          <w:sz w:val="24"/>
          <w:szCs w:val="24"/>
        </w:rPr>
        <w:t xml:space="preserve"> в неделю, всего </w:t>
      </w:r>
      <w:r w:rsidR="00167897">
        <w:rPr>
          <w:sz w:val="24"/>
          <w:szCs w:val="24"/>
        </w:rPr>
        <w:t>165</w:t>
      </w:r>
      <w:r w:rsidRPr="008C579F">
        <w:rPr>
          <w:sz w:val="24"/>
          <w:szCs w:val="24"/>
        </w:rPr>
        <w:t xml:space="preserve"> час</w:t>
      </w:r>
      <w:r>
        <w:rPr>
          <w:sz w:val="24"/>
          <w:szCs w:val="24"/>
        </w:rPr>
        <w:t>ов</w:t>
      </w:r>
      <w:r w:rsidRPr="008C579F">
        <w:rPr>
          <w:sz w:val="24"/>
          <w:szCs w:val="24"/>
        </w:rPr>
        <w:t xml:space="preserve"> год (3</w:t>
      </w:r>
      <w:r w:rsidR="00167897">
        <w:rPr>
          <w:sz w:val="24"/>
          <w:szCs w:val="24"/>
        </w:rPr>
        <w:t>3</w:t>
      </w:r>
      <w:r w:rsidRPr="008C579F">
        <w:rPr>
          <w:sz w:val="24"/>
          <w:szCs w:val="24"/>
        </w:rPr>
        <w:t xml:space="preserve"> недел</w:t>
      </w:r>
      <w:r w:rsidR="00167897">
        <w:rPr>
          <w:sz w:val="24"/>
          <w:szCs w:val="24"/>
        </w:rPr>
        <w:t>и</w:t>
      </w:r>
      <w:r w:rsidRPr="008C579F">
        <w:rPr>
          <w:sz w:val="24"/>
          <w:szCs w:val="24"/>
        </w:rPr>
        <w:t xml:space="preserve">) </w:t>
      </w:r>
      <w:r w:rsidR="00167897">
        <w:rPr>
          <w:sz w:val="24"/>
          <w:szCs w:val="24"/>
        </w:rPr>
        <w:t>в 1</w:t>
      </w:r>
      <w:r w:rsidRPr="008C579F">
        <w:rPr>
          <w:sz w:val="24"/>
          <w:szCs w:val="24"/>
        </w:rPr>
        <w:t xml:space="preserve"> классе, на </w:t>
      </w:r>
      <w:r w:rsidR="00167897">
        <w:rPr>
          <w:sz w:val="24"/>
          <w:szCs w:val="24"/>
        </w:rPr>
        <w:t>5</w:t>
      </w:r>
      <w:r w:rsidRPr="008C579F">
        <w:rPr>
          <w:sz w:val="24"/>
          <w:szCs w:val="24"/>
        </w:rPr>
        <w:t xml:space="preserve"> ча</w:t>
      </w:r>
      <w:r w:rsidR="00167897">
        <w:rPr>
          <w:sz w:val="24"/>
          <w:szCs w:val="24"/>
        </w:rPr>
        <w:t>сов</w:t>
      </w:r>
      <w:r w:rsidRPr="008C579F">
        <w:rPr>
          <w:sz w:val="24"/>
          <w:szCs w:val="24"/>
        </w:rPr>
        <w:t xml:space="preserve"> в неделю, всего 1</w:t>
      </w:r>
      <w:r w:rsidR="00167897">
        <w:rPr>
          <w:sz w:val="24"/>
          <w:szCs w:val="24"/>
        </w:rPr>
        <w:t>70</w:t>
      </w:r>
      <w:r w:rsidRPr="008C579F">
        <w:rPr>
          <w:sz w:val="24"/>
          <w:szCs w:val="24"/>
        </w:rPr>
        <w:t xml:space="preserve"> час</w:t>
      </w:r>
      <w:r w:rsidR="00167897">
        <w:rPr>
          <w:sz w:val="24"/>
          <w:szCs w:val="24"/>
        </w:rPr>
        <w:t>ов</w:t>
      </w:r>
      <w:r w:rsidRPr="008C579F">
        <w:rPr>
          <w:sz w:val="24"/>
          <w:szCs w:val="24"/>
        </w:rPr>
        <w:t xml:space="preserve"> в год (34</w:t>
      </w:r>
      <w:r w:rsidR="00167897">
        <w:rPr>
          <w:sz w:val="24"/>
          <w:szCs w:val="24"/>
        </w:rPr>
        <w:t xml:space="preserve"> недель) в 2-4  класс.</w:t>
      </w:r>
    </w:p>
    <w:p w:rsidR="0094019A" w:rsidRPr="0094019A" w:rsidRDefault="0094019A" w:rsidP="004C0614">
      <w:pPr>
        <w:pStyle w:val="u-2-msonormal"/>
        <w:spacing w:before="0" w:beforeAutospacing="0" w:after="0" w:afterAutospacing="0"/>
        <w:ind w:firstLine="709"/>
        <w:jc w:val="both"/>
        <w:textAlignment w:val="center"/>
      </w:pPr>
      <w:r w:rsidRPr="0094019A">
        <w:t>Предмет «Русский язык» играет важную роль в реализации основных целевых установок начал</w:t>
      </w:r>
      <w:r w:rsidRPr="0094019A">
        <w:t>ь</w:t>
      </w:r>
      <w:r w:rsidRPr="0094019A">
        <w:t>ного образования: становлении основ гражданской идентичности и мировоззрения; формировании о</w:t>
      </w:r>
      <w:r w:rsidRPr="0094019A">
        <w:t>с</w:t>
      </w:r>
      <w:r w:rsidRPr="0094019A">
        <w:t>нов умения учиться и способности к организации своей деятельности; духовно-нравственном развитии и воспитании младших школьников.</w:t>
      </w:r>
      <w:r w:rsidR="002D5B04">
        <w:t xml:space="preserve"> </w:t>
      </w:r>
      <w:r w:rsidRPr="0094019A">
        <w:t>Содержание предмета направлено на формирование функционал</w:t>
      </w:r>
      <w:r w:rsidRPr="0094019A">
        <w:t>ь</w:t>
      </w:r>
      <w:r w:rsidRPr="0094019A">
        <w:t>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Изучение русского языка в начальных классах — первоначальный этап системы лингвистического образования и речевого разв</w:t>
      </w:r>
      <w:r w:rsidRPr="0094019A">
        <w:t>и</w:t>
      </w:r>
      <w:r w:rsidRPr="0094019A">
        <w:t>тия, обеспечивающий готовность выпускников начальной школы к дальнейшему образованию.</w:t>
      </w:r>
    </w:p>
    <w:p w:rsidR="0094019A" w:rsidRPr="0094019A" w:rsidRDefault="004C0614" w:rsidP="004C0614">
      <w:pPr>
        <w:pStyle w:val="u-2-msonormal"/>
        <w:spacing w:before="0" w:beforeAutospacing="0" w:after="0" w:afterAutospacing="0"/>
        <w:ind w:firstLine="709"/>
        <w:jc w:val="both"/>
        <w:textAlignment w:val="center"/>
      </w:pPr>
      <w:r>
        <w:rPr>
          <w:b/>
        </w:rPr>
        <w:t xml:space="preserve">Цели </w:t>
      </w:r>
      <w:r w:rsidR="0094019A" w:rsidRPr="004C0614">
        <w:t>изучения</w:t>
      </w:r>
      <w:r w:rsidR="0094019A" w:rsidRPr="0094019A">
        <w:t xml:space="preserve"> предмета «Русский язык» в начальной школе являются:</w:t>
      </w:r>
      <w:r w:rsidR="002D5B04">
        <w:t xml:space="preserve"> </w:t>
      </w:r>
      <w:r w:rsidR="0094019A" w:rsidRPr="0094019A">
        <w:t>ознакомление учащихся с основными положениями науки о языке и формирование на этой основе знаково-символического во</w:t>
      </w:r>
      <w:r w:rsidR="0094019A" w:rsidRPr="0094019A">
        <w:t>с</w:t>
      </w:r>
      <w:r w:rsidR="0094019A" w:rsidRPr="0094019A">
        <w:t>приятия и логического мышления учащихся;  формирование коммуникативной компетенции учащихся: развитие устной и письменной речи, монологической и диалогической речи, а также навыков грамотн</w:t>
      </w:r>
      <w:r w:rsidR="0094019A" w:rsidRPr="0094019A">
        <w:t>о</w:t>
      </w:r>
      <w:r w:rsidR="0094019A" w:rsidRPr="0094019A">
        <w:t>го, безошибочного письма как показателя общей культуры человека.</w:t>
      </w:r>
    </w:p>
    <w:p w:rsidR="0094019A" w:rsidRPr="0094019A" w:rsidRDefault="004C0614" w:rsidP="004C0614">
      <w:pPr>
        <w:ind w:firstLine="709"/>
        <w:jc w:val="both"/>
        <w:rPr>
          <w:sz w:val="24"/>
          <w:szCs w:val="24"/>
        </w:rPr>
      </w:pPr>
      <w:r>
        <w:rPr>
          <w:b/>
          <w:sz w:val="24"/>
          <w:szCs w:val="24"/>
        </w:rPr>
        <w:t>Задачи</w:t>
      </w:r>
      <w:r w:rsidR="0094019A" w:rsidRPr="0094019A">
        <w:rPr>
          <w:sz w:val="24"/>
          <w:szCs w:val="24"/>
        </w:rPr>
        <w:t xml:space="preserve"> решение которых обеспечит достижение основных целей изучения предмета: развитие речи, мышления, воображения школьников, умения выбирать средства языка в соответствии с целями, задачами и условиями общения;  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w:t>
      </w:r>
      <w:r w:rsidR="0094019A" w:rsidRPr="0094019A">
        <w:rPr>
          <w:sz w:val="24"/>
          <w:szCs w:val="24"/>
        </w:rPr>
        <w:t>о</w:t>
      </w:r>
      <w:r w:rsidR="0094019A" w:rsidRPr="0094019A">
        <w:rPr>
          <w:sz w:val="24"/>
          <w:szCs w:val="24"/>
        </w:rPr>
        <w:t>ва), морфологии и синтаксисе;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w:t>
      </w:r>
      <w:r w:rsidR="0094019A" w:rsidRPr="0094019A">
        <w:rPr>
          <w:sz w:val="24"/>
          <w:szCs w:val="24"/>
        </w:rPr>
        <w:t>ы</w:t>
      </w:r>
      <w:r w:rsidR="0094019A" w:rsidRPr="0094019A">
        <w:rPr>
          <w:sz w:val="24"/>
          <w:szCs w:val="24"/>
        </w:rPr>
        <w:t>сказывания и письменные тексты;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w:t>
      </w:r>
      <w:r w:rsidR="0094019A" w:rsidRPr="0094019A">
        <w:rPr>
          <w:sz w:val="24"/>
          <w:szCs w:val="24"/>
        </w:rPr>
        <w:t>о</w:t>
      </w:r>
      <w:r w:rsidR="0094019A" w:rsidRPr="0094019A">
        <w:rPr>
          <w:sz w:val="24"/>
          <w:szCs w:val="24"/>
        </w:rPr>
        <w:t>знавательного интереса к языку, стремления совершенствовать свою речь.</w:t>
      </w:r>
    </w:p>
    <w:p w:rsidR="0094019A" w:rsidRPr="0094019A" w:rsidRDefault="0094019A" w:rsidP="004C0614">
      <w:pPr>
        <w:ind w:firstLine="709"/>
        <w:jc w:val="both"/>
        <w:rPr>
          <w:sz w:val="24"/>
          <w:szCs w:val="24"/>
        </w:rPr>
      </w:pPr>
      <w:r w:rsidRPr="0094019A">
        <w:rPr>
          <w:sz w:val="24"/>
          <w:szCs w:val="24"/>
        </w:rPr>
        <w:t>В программе выделен раздел «Виды речевой деятельности». Его содержание обеспечивает ор</w:t>
      </w:r>
      <w:r w:rsidRPr="0094019A">
        <w:rPr>
          <w:sz w:val="24"/>
          <w:szCs w:val="24"/>
        </w:rPr>
        <w:t>и</w:t>
      </w:r>
      <w:r w:rsidRPr="0094019A">
        <w:rPr>
          <w:sz w:val="24"/>
          <w:szCs w:val="24"/>
        </w:rPr>
        <w:t>ентацию младших школьников в целях, задачах, средствах и значении различных видов речевой де</w:t>
      </w:r>
      <w:r w:rsidRPr="0094019A">
        <w:rPr>
          <w:sz w:val="24"/>
          <w:szCs w:val="24"/>
        </w:rPr>
        <w:t>я</w:t>
      </w:r>
      <w:r w:rsidRPr="0094019A">
        <w:rPr>
          <w:sz w:val="24"/>
          <w:szCs w:val="24"/>
        </w:rPr>
        <w:t>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w:t>
      </w:r>
      <w:r w:rsidRPr="0094019A">
        <w:rPr>
          <w:sz w:val="24"/>
          <w:szCs w:val="24"/>
        </w:rPr>
        <w:t>е</w:t>
      </w:r>
      <w:r w:rsidRPr="0094019A">
        <w:rPr>
          <w:sz w:val="24"/>
          <w:szCs w:val="24"/>
        </w:rPr>
        <w:t>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w:t>
      </w:r>
      <w:r w:rsidRPr="0094019A">
        <w:rPr>
          <w:sz w:val="24"/>
          <w:szCs w:val="24"/>
        </w:rPr>
        <w:t>а</w:t>
      </w:r>
      <w:r w:rsidRPr="0094019A">
        <w:rPr>
          <w:sz w:val="24"/>
          <w:szCs w:val="24"/>
        </w:rPr>
        <w:t>ние к формированию коммуникативных умений и навыков, актуальных для практики общения младших школьников.</w:t>
      </w:r>
      <w:r w:rsidR="002D5B04">
        <w:rPr>
          <w:sz w:val="24"/>
          <w:szCs w:val="24"/>
        </w:rPr>
        <w:t xml:space="preserve"> </w:t>
      </w:r>
      <w:r w:rsidRPr="0094019A">
        <w:rPr>
          <w:sz w:val="24"/>
          <w:szCs w:val="24"/>
        </w:rPr>
        <w:t>Содержание систематического курса русского языка представлено в программе как сов</w:t>
      </w:r>
      <w:r w:rsidRPr="0094019A">
        <w:rPr>
          <w:sz w:val="24"/>
          <w:szCs w:val="24"/>
        </w:rPr>
        <w:t>о</w:t>
      </w:r>
      <w:r w:rsidRPr="0094019A">
        <w:rPr>
          <w:sz w:val="24"/>
          <w:szCs w:val="24"/>
        </w:rPr>
        <w:t>купность понятий, правил, сведений, взаимодействующих между собой, отражающих реально сущ</w:t>
      </w:r>
      <w:r w:rsidRPr="0094019A">
        <w:rPr>
          <w:sz w:val="24"/>
          <w:szCs w:val="24"/>
        </w:rPr>
        <w:t>е</w:t>
      </w:r>
      <w:r w:rsidRPr="0094019A">
        <w:rPr>
          <w:sz w:val="24"/>
          <w:szCs w:val="24"/>
        </w:rPr>
        <w:t>ствующую внутреннюю взаимосвязь всех сторон языка: фонетической, лексической, словообразов</w:t>
      </w:r>
      <w:r w:rsidRPr="0094019A">
        <w:rPr>
          <w:sz w:val="24"/>
          <w:szCs w:val="24"/>
        </w:rPr>
        <w:t>а</w:t>
      </w:r>
      <w:r w:rsidRPr="0094019A">
        <w:rPr>
          <w:sz w:val="24"/>
          <w:szCs w:val="24"/>
        </w:rPr>
        <w:t xml:space="preserve">тельной и грамматической (морфологической и синтаксической). 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w:t>
      </w:r>
    </w:p>
    <w:p w:rsidR="0094019A" w:rsidRPr="0094019A" w:rsidRDefault="0094019A" w:rsidP="004C0614">
      <w:pPr>
        <w:ind w:firstLine="709"/>
        <w:jc w:val="both"/>
        <w:rPr>
          <w:sz w:val="24"/>
          <w:szCs w:val="24"/>
        </w:rPr>
      </w:pPr>
      <w:r w:rsidRPr="0094019A">
        <w:rPr>
          <w:sz w:val="24"/>
          <w:szCs w:val="24"/>
        </w:rPr>
        <w:t>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Работа над текстом предусматривает формирование речевых умений и овладение речеведч</w:t>
      </w:r>
      <w:r w:rsidRPr="0094019A">
        <w:rPr>
          <w:sz w:val="24"/>
          <w:szCs w:val="24"/>
        </w:rPr>
        <w:t>е</w:t>
      </w:r>
      <w:r w:rsidRPr="0094019A">
        <w:rPr>
          <w:sz w:val="24"/>
          <w:szCs w:val="24"/>
        </w:rPr>
        <w:t>скими сведениями и знаниями по языку, что создаст действенную основу для обучения школьников с</w:t>
      </w:r>
      <w:r w:rsidRPr="0094019A">
        <w:rPr>
          <w:sz w:val="24"/>
          <w:szCs w:val="24"/>
        </w:rPr>
        <w:t>о</w:t>
      </w:r>
      <w:r w:rsidRPr="0094019A">
        <w:rPr>
          <w:sz w:val="24"/>
          <w:szCs w:val="24"/>
        </w:rPr>
        <w:lastRenderedPageBreak/>
        <w:t>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w:t>
      </w:r>
      <w:r w:rsidRPr="0094019A">
        <w:rPr>
          <w:sz w:val="24"/>
          <w:szCs w:val="24"/>
        </w:rPr>
        <w:t>с</w:t>
      </w:r>
      <w:r w:rsidRPr="0094019A">
        <w:rPr>
          <w:sz w:val="24"/>
          <w:szCs w:val="24"/>
        </w:rPr>
        <w:t>ли и др.), развитию умений, связанных с оценкой и самооценкой выполненной учеником творческой работы.</w:t>
      </w:r>
      <w:r w:rsidR="002D5B04">
        <w:rPr>
          <w:sz w:val="24"/>
          <w:szCs w:val="24"/>
        </w:rPr>
        <w:t xml:space="preserve"> </w:t>
      </w:r>
      <w:r w:rsidRPr="0094019A">
        <w:rPr>
          <w:sz w:val="24"/>
          <w:szCs w:val="24"/>
        </w:rPr>
        <w:t>Работа над предложением и словосочетанием направлена на обучение учащихся нормам п</w:t>
      </w:r>
      <w:r w:rsidRPr="0094019A">
        <w:rPr>
          <w:sz w:val="24"/>
          <w:szCs w:val="24"/>
        </w:rPr>
        <w:t>о</w:t>
      </w:r>
      <w:r w:rsidRPr="0094019A">
        <w:rPr>
          <w:sz w:val="24"/>
          <w:szCs w:val="24"/>
        </w:rPr>
        <w:t>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w:t>
      </w:r>
      <w:r w:rsidRPr="0094019A">
        <w:rPr>
          <w:sz w:val="24"/>
          <w:szCs w:val="24"/>
        </w:rPr>
        <w:t>и</w:t>
      </w:r>
      <w:r w:rsidRPr="0094019A">
        <w:rPr>
          <w:sz w:val="24"/>
          <w:szCs w:val="24"/>
        </w:rPr>
        <w:t>руются грамматические умения, орфографические и речевые навыки.</w:t>
      </w:r>
      <w:r w:rsidR="002D5B04">
        <w:rPr>
          <w:sz w:val="24"/>
          <w:szCs w:val="24"/>
        </w:rPr>
        <w:t xml:space="preserve"> </w:t>
      </w:r>
      <w:r w:rsidRPr="0094019A">
        <w:rPr>
          <w:sz w:val="24"/>
          <w:szCs w:val="24"/>
        </w:rPr>
        <w:t>Программа предусматривает фо</w:t>
      </w:r>
      <w:r w:rsidRPr="0094019A">
        <w:rPr>
          <w:sz w:val="24"/>
          <w:szCs w:val="24"/>
        </w:rPr>
        <w:t>р</w:t>
      </w:r>
      <w:r w:rsidRPr="0094019A">
        <w:rPr>
          <w:sz w:val="24"/>
          <w:szCs w:val="24"/>
        </w:rPr>
        <w:t>мирование у младших школьников представлений о лексике русского языка. Освоение знаний о лексике способствует пониманию материальной природы языкового знака (слова как единства звучания и зн</w:t>
      </w:r>
      <w:r w:rsidRPr="0094019A">
        <w:rPr>
          <w:sz w:val="24"/>
          <w:szCs w:val="24"/>
        </w:rPr>
        <w:t>а</w:t>
      </w:r>
      <w:r w:rsidRPr="0094019A">
        <w:rPr>
          <w:sz w:val="24"/>
          <w:szCs w:val="24"/>
        </w:rPr>
        <w:t>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w:t>
      </w:r>
      <w:r w:rsidRPr="0094019A">
        <w:rPr>
          <w:sz w:val="24"/>
          <w:szCs w:val="24"/>
        </w:rPr>
        <w:t>а</w:t>
      </w:r>
      <w:r w:rsidRPr="0094019A">
        <w:rPr>
          <w:sz w:val="24"/>
          <w:szCs w:val="24"/>
        </w:rPr>
        <w:t>нию необходимости пополнять и обогащать собственный словарный запас как показатель интеллект</w:t>
      </w:r>
      <w:r w:rsidRPr="0094019A">
        <w:rPr>
          <w:sz w:val="24"/>
          <w:szCs w:val="24"/>
        </w:rPr>
        <w:t>у</w:t>
      </w:r>
      <w:r w:rsidRPr="0094019A">
        <w:rPr>
          <w:sz w:val="24"/>
          <w:szCs w:val="24"/>
        </w:rPr>
        <w:t xml:space="preserve">ального и речевого развития личности. </w:t>
      </w:r>
    </w:p>
    <w:p w:rsidR="0094019A" w:rsidRPr="0094019A" w:rsidRDefault="0094019A" w:rsidP="004C0614">
      <w:pPr>
        <w:ind w:firstLine="709"/>
        <w:jc w:val="both"/>
        <w:rPr>
          <w:sz w:val="24"/>
          <w:szCs w:val="24"/>
        </w:rPr>
      </w:pPr>
      <w:r w:rsidRPr="0094019A">
        <w:rPr>
          <w:sz w:val="24"/>
          <w:szCs w:val="24"/>
        </w:rPr>
        <w:t>Серьёзное внимание уделяется в программе формированию фонетико-графических представл</w:t>
      </w:r>
      <w:r w:rsidRPr="0094019A">
        <w:rPr>
          <w:sz w:val="24"/>
          <w:szCs w:val="24"/>
        </w:rPr>
        <w:t>е</w:t>
      </w:r>
      <w:r w:rsidRPr="0094019A">
        <w:rPr>
          <w:sz w:val="24"/>
          <w:szCs w:val="24"/>
        </w:rPr>
        <w:t>ний о звуках и буквах русского языка. Чёткое представление звуковой и графической формы важно для формирования всех видов речевой деятельности: аудирования, говорения, чтения и письма.</w:t>
      </w:r>
      <w:r w:rsidR="002D5B04">
        <w:rPr>
          <w:sz w:val="24"/>
          <w:szCs w:val="24"/>
        </w:rPr>
        <w:t xml:space="preserve"> </w:t>
      </w:r>
      <w:r w:rsidRPr="0094019A">
        <w:rPr>
          <w:sz w:val="24"/>
          <w:szCs w:val="24"/>
        </w:rPr>
        <w:t>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w:t>
      </w:r>
      <w:r w:rsidRPr="0094019A">
        <w:rPr>
          <w:sz w:val="24"/>
          <w:szCs w:val="24"/>
        </w:rPr>
        <w:t>н</w:t>
      </w:r>
      <w:r w:rsidRPr="0094019A">
        <w:rPr>
          <w:sz w:val="24"/>
          <w:szCs w:val="24"/>
        </w:rPr>
        <w:t>ного и речевого развития: у школьников развиваются интеллектуальные умения анализа, синтеза, сра</w:t>
      </w:r>
      <w:r w:rsidRPr="0094019A">
        <w:rPr>
          <w:sz w:val="24"/>
          <w:szCs w:val="24"/>
        </w:rPr>
        <w:t>в</w:t>
      </w:r>
      <w:r w:rsidRPr="0094019A">
        <w:rPr>
          <w:sz w:val="24"/>
          <w:szCs w:val="24"/>
        </w:rPr>
        <w:t>нения, сопоставления, классификации, обобщения, что служит основой для дальнейшего формирования общеучебных, логических и познавательных (символико-моделирующих) универсальных действий с языковыми единицами.</w:t>
      </w:r>
      <w:r w:rsidR="00950B3C">
        <w:rPr>
          <w:sz w:val="24"/>
          <w:szCs w:val="24"/>
        </w:rPr>
        <w:t xml:space="preserve"> </w:t>
      </w:r>
      <w:r w:rsidRPr="0094019A">
        <w:rPr>
          <w:sz w:val="24"/>
          <w:szCs w:val="24"/>
        </w:rPr>
        <w:t>Программа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обнаруживать орфограмму, различать её тип, соотносить орфограмму с опред</w:t>
      </w:r>
      <w:r w:rsidRPr="0094019A">
        <w:rPr>
          <w:sz w:val="24"/>
          <w:szCs w:val="24"/>
        </w:rPr>
        <w:t>е</w:t>
      </w:r>
      <w:r w:rsidRPr="0094019A">
        <w:rPr>
          <w:sz w:val="24"/>
          <w:szCs w:val="24"/>
        </w:rPr>
        <w:t>лённым правилом, выполнять действие по правилу, осуществлять орфографический самоконтроль явл</w:t>
      </w:r>
      <w:r w:rsidRPr="0094019A">
        <w:rPr>
          <w:sz w:val="24"/>
          <w:szCs w:val="24"/>
        </w:rPr>
        <w:t>я</w:t>
      </w:r>
      <w:r w:rsidRPr="0094019A">
        <w:rPr>
          <w:sz w:val="24"/>
          <w:szCs w:val="24"/>
        </w:rPr>
        <w:t>ется основой грамотного, безошибочного письма.</w:t>
      </w:r>
    </w:p>
    <w:p w:rsidR="0094019A" w:rsidRPr="0094019A" w:rsidRDefault="0094019A" w:rsidP="004C0614">
      <w:pPr>
        <w:shd w:val="clear" w:color="auto" w:fill="FFFFFF"/>
        <w:ind w:firstLine="709"/>
        <w:jc w:val="both"/>
        <w:rPr>
          <w:sz w:val="24"/>
          <w:szCs w:val="24"/>
        </w:rPr>
      </w:pPr>
      <w:r w:rsidRPr="0094019A">
        <w:rPr>
          <w:sz w:val="24"/>
          <w:szCs w:val="24"/>
        </w:rPr>
        <w:t>Содержание программы является основой для овладения учащимися приёмами активного анал</w:t>
      </w:r>
      <w:r w:rsidRPr="0094019A">
        <w:rPr>
          <w:sz w:val="24"/>
          <w:szCs w:val="24"/>
        </w:rPr>
        <w:t>и</w:t>
      </w:r>
      <w:r w:rsidRPr="0094019A">
        <w:rPr>
          <w:sz w:val="24"/>
          <w:szCs w:val="24"/>
        </w:rPr>
        <w:t>за и синтеза (приме</w:t>
      </w:r>
      <w:r w:rsidRPr="0094019A">
        <w:rPr>
          <w:sz w:val="24"/>
          <w:szCs w:val="24"/>
        </w:rPr>
        <w:softHyphen/>
        <w:t>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w:t>
      </w:r>
      <w:r w:rsidRPr="0094019A">
        <w:rPr>
          <w:sz w:val="24"/>
          <w:szCs w:val="24"/>
        </w:rPr>
        <w:softHyphen/>
        <w:t>вому развитию. На этой основе развивается потребность в постижении языка и речи как предмета изучения, выработке осмысленного от</w:t>
      </w:r>
      <w:r w:rsidRPr="0094019A">
        <w:rPr>
          <w:sz w:val="24"/>
          <w:szCs w:val="24"/>
        </w:rPr>
        <w:softHyphen/>
        <w:t>ношения к употреблению в речи о</w:t>
      </w:r>
      <w:r w:rsidRPr="0094019A">
        <w:rPr>
          <w:sz w:val="24"/>
          <w:szCs w:val="24"/>
        </w:rPr>
        <w:t>с</w:t>
      </w:r>
      <w:r w:rsidRPr="0094019A">
        <w:rPr>
          <w:sz w:val="24"/>
          <w:szCs w:val="24"/>
        </w:rPr>
        <w:t>новных единиц языка.</w:t>
      </w:r>
    </w:p>
    <w:p w:rsidR="0094019A" w:rsidRPr="0094019A" w:rsidRDefault="0094019A" w:rsidP="004C0614">
      <w:pPr>
        <w:ind w:firstLine="709"/>
        <w:jc w:val="both"/>
        <w:rPr>
          <w:sz w:val="24"/>
          <w:szCs w:val="24"/>
        </w:rPr>
      </w:pPr>
      <w:r w:rsidRPr="0094019A">
        <w:rPr>
          <w:sz w:val="24"/>
          <w:szCs w:val="24"/>
        </w:rPr>
        <w:t>Программой предусмотрено целенаправленное формирование первичных навыков работы с и</w:t>
      </w:r>
      <w:r w:rsidRPr="0094019A">
        <w:rPr>
          <w:sz w:val="24"/>
          <w:szCs w:val="24"/>
        </w:rPr>
        <w:t>н</w:t>
      </w:r>
      <w:r w:rsidRPr="0094019A">
        <w:rPr>
          <w:sz w:val="24"/>
          <w:szCs w:val="24"/>
        </w:rPr>
        <w:t>формацией. В ходе освоения русского языка формируются умения, связанные с информационной кул</w:t>
      </w:r>
      <w:r w:rsidRPr="0094019A">
        <w:rPr>
          <w:sz w:val="24"/>
          <w:szCs w:val="24"/>
        </w:rPr>
        <w:t>ь</w:t>
      </w:r>
      <w:r w:rsidRPr="0094019A">
        <w:rPr>
          <w:sz w:val="24"/>
          <w:szCs w:val="24"/>
        </w:rPr>
        <w:t>турой: читать, писать, эффективно работать с учебной книгой, пользоваться лингвистическими слов</w:t>
      </w:r>
      <w:r w:rsidRPr="0094019A">
        <w:rPr>
          <w:sz w:val="24"/>
          <w:szCs w:val="24"/>
        </w:rPr>
        <w:t>а</w:t>
      </w:r>
      <w:r w:rsidRPr="0094019A">
        <w:rPr>
          <w:sz w:val="24"/>
          <w:szCs w:val="24"/>
        </w:rPr>
        <w:t>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w:t>
      </w:r>
      <w:r w:rsidRPr="0094019A">
        <w:rPr>
          <w:sz w:val="24"/>
          <w:szCs w:val="24"/>
        </w:rPr>
        <w:t>е</w:t>
      </w:r>
      <w:r w:rsidRPr="0094019A">
        <w:rPr>
          <w:sz w:val="24"/>
          <w:szCs w:val="24"/>
        </w:rPr>
        <w:t>образовывать и представлять полученную информацию, а также создавать новые информационные об</w:t>
      </w:r>
      <w:r w:rsidRPr="0094019A">
        <w:rPr>
          <w:sz w:val="24"/>
          <w:szCs w:val="24"/>
        </w:rPr>
        <w:t>ъ</w:t>
      </w:r>
      <w:r w:rsidRPr="0094019A">
        <w:rPr>
          <w:sz w:val="24"/>
          <w:szCs w:val="24"/>
        </w:rPr>
        <w:t>екты: сообщения, отзывы, письма, поздравительные открытки, небольшие сочинения, сборники творч</w:t>
      </w:r>
      <w:r w:rsidRPr="0094019A">
        <w:rPr>
          <w:sz w:val="24"/>
          <w:szCs w:val="24"/>
        </w:rPr>
        <w:t>е</w:t>
      </w:r>
      <w:r w:rsidRPr="0094019A">
        <w:rPr>
          <w:sz w:val="24"/>
          <w:szCs w:val="24"/>
        </w:rPr>
        <w:t xml:space="preserve">ских работ, классную газету и др. </w:t>
      </w:r>
    </w:p>
    <w:p w:rsidR="0094019A" w:rsidRPr="00040A94" w:rsidRDefault="0094019A" w:rsidP="004C0614">
      <w:pPr>
        <w:ind w:firstLine="709"/>
        <w:jc w:val="both"/>
        <w:rPr>
          <w:sz w:val="24"/>
          <w:szCs w:val="24"/>
        </w:rPr>
      </w:pPr>
      <w:r w:rsidRPr="0094019A">
        <w:rPr>
          <w:sz w:val="24"/>
          <w:szCs w:val="24"/>
        </w:rPr>
        <w:t>Программа предполагает организацию проектной деятельности, которая способствует включ</w:t>
      </w:r>
      <w:r w:rsidRPr="0094019A">
        <w:rPr>
          <w:sz w:val="24"/>
          <w:szCs w:val="24"/>
        </w:rPr>
        <w:t>е</w:t>
      </w:r>
      <w:r w:rsidRPr="0094019A">
        <w:rPr>
          <w:sz w:val="24"/>
          <w:szCs w:val="24"/>
        </w:rPr>
        <w:t>нию учащихся в активный познавательный процесс. Проектная деятельность позволяет закрепить, ра</w:t>
      </w:r>
      <w:r w:rsidRPr="0094019A">
        <w:rPr>
          <w:sz w:val="24"/>
          <w:szCs w:val="24"/>
        </w:rPr>
        <w:t>с</w:t>
      </w:r>
      <w:r w:rsidRPr="0094019A">
        <w:rPr>
          <w:sz w:val="24"/>
          <w:szCs w:val="24"/>
        </w:rPr>
        <w:t>ширить, углубить полученные на уроках знания, создаёт условия для творческого развития детей, фо</w:t>
      </w:r>
      <w:r w:rsidRPr="0094019A">
        <w:rPr>
          <w:sz w:val="24"/>
          <w:szCs w:val="24"/>
        </w:rPr>
        <w:t>р</w:t>
      </w:r>
      <w:r w:rsidRPr="0094019A">
        <w:rPr>
          <w:sz w:val="24"/>
          <w:szCs w:val="24"/>
        </w:rPr>
        <w:t xml:space="preserve">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w:t>
      </w:r>
      <w:r w:rsidRPr="00040A94">
        <w:rPr>
          <w:sz w:val="24"/>
          <w:szCs w:val="24"/>
        </w:rPr>
        <w:t>систематиз</w:t>
      </w:r>
      <w:r w:rsidRPr="00040A94">
        <w:rPr>
          <w:sz w:val="24"/>
          <w:szCs w:val="24"/>
        </w:rPr>
        <w:t>и</w:t>
      </w:r>
      <w:r w:rsidRPr="00040A94">
        <w:rPr>
          <w:sz w:val="24"/>
          <w:szCs w:val="24"/>
        </w:rPr>
        <w:t xml:space="preserve">ровать нужную информацию. </w:t>
      </w:r>
    </w:p>
    <w:p w:rsidR="00F10477" w:rsidRDefault="00F10477" w:rsidP="004C0614">
      <w:pPr>
        <w:ind w:firstLine="709"/>
        <w:jc w:val="both"/>
        <w:rPr>
          <w:b/>
          <w:sz w:val="24"/>
          <w:szCs w:val="24"/>
        </w:rPr>
      </w:pPr>
      <w:r w:rsidRPr="00F10477">
        <w:rPr>
          <w:b/>
          <w:sz w:val="24"/>
          <w:szCs w:val="24"/>
        </w:rPr>
        <w:t>Требования к результатам освоения основной образовательной программы основного о</w:t>
      </w:r>
      <w:r w:rsidRPr="00F10477">
        <w:rPr>
          <w:b/>
          <w:sz w:val="24"/>
          <w:szCs w:val="24"/>
        </w:rPr>
        <w:t>б</w:t>
      </w:r>
      <w:r w:rsidRPr="00F10477">
        <w:rPr>
          <w:b/>
          <w:sz w:val="24"/>
          <w:szCs w:val="24"/>
        </w:rPr>
        <w:t>щего образования (личностные, метапредметные и предметные)</w:t>
      </w:r>
    </w:p>
    <w:p w:rsidR="0094019A" w:rsidRPr="00A431FB" w:rsidRDefault="0094019A" w:rsidP="004C0614">
      <w:pPr>
        <w:ind w:firstLine="709"/>
        <w:jc w:val="both"/>
        <w:rPr>
          <w:b/>
          <w:sz w:val="24"/>
          <w:szCs w:val="24"/>
        </w:rPr>
      </w:pPr>
      <w:r w:rsidRPr="0094019A">
        <w:rPr>
          <w:b/>
          <w:sz w:val="24"/>
          <w:szCs w:val="24"/>
        </w:rPr>
        <w:t>Личностные результаты</w:t>
      </w:r>
      <w:r>
        <w:rPr>
          <w:b/>
          <w:sz w:val="24"/>
          <w:szCs w:val="24"/>
        </w:rPr>
        <w:t xml:space="preserve">. </w:t>
      </w:r>
      <w:r w:rsidRPr="0094019A">
        <w:rPr>
          <w:sz w:val="24"/>
          <w:szCs w:val="24"/>
        </w:rPr>
        <w:t xml:space="preserve">Формирование </w:t>
      </w:r>
      <w:r w:rsidRPr="0094019A">
        <w:rPr>
          <w:iCs/>
          <w:sz w:val="24"/>
          <w:szCs w:val="24"/>
        </w:rPr>
        <w:t>чувства гордости за свою Родину, российский народ и историю России; осознание своей этнической и национальной принадлежности, формирование ценн</w:t>
      </w:r>
      <w:r w:rsidRPr="0094019A">
        <w:rPr>
          <w:iCs/>
          <w:sz w:val="24"/>
          <w:szCs w:val="24"/>
        </w:rPr>
        <w:t>о</w:t>
      </w:r>
      <w:r w:rsidRPr="0094019A">
        <w:rPr>
          <w:iCs/>
          <w:sz w:val="24"/>
          <w:szCs w:val="24"/>
        </w:rPr>
        <w:t>стей многонационального российского общества; становление гуманистических и демократических ценностных ориентаций.</w:t>
      </w:r>
      <w:r w:rsidRPr="0094019A">
        <w:rPr>
          <w:sz w:val="24"/>
          <w:szCs w:val="24"/>
        </w:rPr>
        <w:t xml:space="preserve"> Формирование </w:t>
      </w:r>
      <w:r w:rsidRPr="0094019A">
        <w:rPr>
          <w:iCs/>
          <w:sz w:val="24"/>
          <w:szCs w:val="24"/>
        </w:rPr>
        <w:t xml:space="preserve">целостного, социально ориентированного взгляда на мир в его </w:t>
      </w:r>
      <w:r w:rsidRPr="0094019A">
        <w:rPr>
          <w:iCs/>
          <w:sz w:val="24"/>
          <w:szCs w:val="24"/>
        </w:rPr>
        <w:lastRenderedPageBreak/>
        <w:t>органичном единстве и разнообразии природы, народов, культур и религий.</w:t>
      </w:r>
      <w:r w:rsidRPr="0094019A">
        <w:rPr>
          <w:sz w:val="24"/>
          <w:szCs w:val="24"/>
        </w:rPr>
        <w:t xml:space="preserve"> Формирование уважител</w:t>
      </w:r>
      <w:r w:rsidRPr="0094019A">
        <w:rPr>
          <w:sz w:val="24"/>
          <w:szCs w:val="24"/>
        </w:rPr>
        <w:t>ь</w:t>
      </w:r>
      <w:r w:rsidRPr="0094019A">
        <w:rPr>
          <w:sz w:val="24"/>
          <w:szCs w:val="24"/>
        </w:rPr>
        <w:t>ного отношения к иному мнению, истории и культуре других народов. Овладение н</w:t>
      </w:r>
      <w:r w:rsidRPr="0094019A">
        <w:rPr>
          <w:iCs/>
          <w:sz w:val="24"/>
          <w:szCs w:val="24"/>
        </w:rPr>
        <w:t>ачальными навык</w:t>
      </w:r>
      <w:r w:rsidRPr="0094019A">
        <w:rPr>
          <w:iCs/>
          <w:sz w:val="24"/>
          <w:szCs w:val="24"/>
        </w:rPr>
        <w:t>а</w:t>
      </w:r>
      <w:r w:rsidRPr="0094019A">
        <w:rPr>
          <w:iCs/>
          <w:sz w:val="24"/>
          <w:szCs w:val="24"/>
        </w:rPr>
        <w:t>ми адаптации в динамично изменяющемся и развивающемся мире.</w:t>
      </w:r>
      <w:r w:rsidR="00D851A2">
        <w:rPr>
          <w:iCs/>
          <w:sz w:val="24"/>
          <w:szCs w:val="24"/>
        </w:rPr>
        <w:t xml:space="preserve"> </w:t>
      </w:r>
      <w:r w:rsidRPr="0094019A">
        <w:rPr>
          <w:iCs/>
          <w:sz w:val="24"/>
          <w:szCs w:val="24"/>
        </w:rPr>
        <w:t>Принятие и освоение социальной роли обучающегося, развитие мотивов учебной деятельности и формирование личностного смысла уч</w:t>
      </w:r>
      <w:r w:rsidRPr="0094019A">
        <w:rPr>
          <w:iCs/>
          <w:sz w:val="24"/>
          <w:szCs w:val="24"/>
        </w:rPr>
        <w:t>е</w:t>
      </w:r>
      <w:r w:rsidRPr="0094019A">
        <w:rPr>
          <w:iCs/>
          <w:sz w:val="24"/>
          <w:szCs w:val="24"/>
        </w:rPr>
        <w:t>ния.</w:t>
      </w:r>
      <w:r w:rsidRPr="0094019A">
        <w:rPr>
          <w:sz w:val="24"/>
          <w:szCs w:val="24"/>
        </w:rPr>
        <w:t xml:space="preserve"> Развитие самостоятельности</w:t>
      </w:r>
      <w:r w:rsidRPr="0094019A">
        <w:rPr>
          <w:iCs/>
          <w:sz w:val="24"/>
          <w:szCs w:val="24"/>
        </w:rPr>
        <w:t xml:space="preserve"> и личной ответственности за свои поступки, в том числе в информ</w:t>
      </w:r>
      <w:r w:rsidRPr="0094019A">
        <w:rPr>
          <w:iCs/>
          <w:sz w:val="24"/>
          <w:szCs w:val="24"/>
        </w:rPr>
        <w:t>а</w:t>
      </w:r>
      <w:r w:rsidRPr="0094019A">
        <w:rPr>
          <w:iCs/>
          <w:sz w:val="24"/>
          <w:szCs w:val="24"/>
        </w:rPr>
        <w:t>ционной деятельности, на основе представлений о нравственных нормах, социальной справедливости и свободе.</w:t>
      </w:r>
      <w:r w:rsidRPr="0094019A">
        <w:rPr>
          <w:sz w:val="24"/>
          <w:szCs w:val="24"/>
        </w:rPr>
        <w:t xml:space="preserve"> Формирование э</w:t>
      </w:r>
      <w:r w:rsidRPr="0094019A">
        <w:rPr>
          <w:iCs/>
          <w:sz w:val="24"/>
          <w:szCs w:val="24"/>
        </w:rPr>
        <w:t>стетических потребностей, ценностей и чувств.</w:t>
      </w:r>
      <w:r w:rsidR="00D851A2">
        <w:rPr>
          <w:iCs/>
          <w:sz w:val="24"/>
          <w:szCs w:val="24"/>
        </w:rPr>
        <w:t xml:space="preserve"> </w:t>
      </w:r>
      <w:r w:rsidRPr="0094019A">
        <w:rPr>
          <w:sz w:val="24"/>
          <w:szCs w:val="24"/>
        </w:rPr>
        <w:t>Развитие э</w:t>
      </w:r>
      <w:r w:rsidRPr="0094019A">
        <w:rPr>
          <w:iCs/>
          <w:sz w:val="24"/>
          <w:szCs w:val="24"/>
        </w:rPr>
        <w:t>тических чувств, доброжелательности и эмоционально-нравственной отзывчивости, понимания и сопереживания чу</w:t>
      </w:r>
      <w:r w:rsidRPr="0094019A">
        <w:rPr>
          <w:iCs/>
          <w:sz w:val="24"/>
          <w:szCs w:val="24"/>
        </w:rPr>
        <w:t>в</w:t>
      </w:r>
      <w:r w:rsidRPr="0094019A">
        <w:rPr>
          <w:iCs/>
          <w:sz w:val="24"/>
          <w:szCs w:val="24"/>
        </w:rPr>
        <w:t>ствам других людей.</w:t>
      </w:r>
      <w:r w:rsidR="00D851A2">
        <w:rPr>
          <w:iCs/>
          <w:sz w:val="24"/>
          <w:szCs w:val="24"/>
        </w:rPr>
        <w:t xml:space="preserve"> </w:t>
      </w:r>
      <w:r w:rsidRPr="0094019A">
        <w:rPr>
          <w:iCs/>
          <w:sz w:val="24"/>
          <w:szCs w:val="24"/>
        </w:rPr>
        <w:t>Развитие навыков сотрудничества со взрослыми и сверстниками в различных с</w:t>
      </w:r>
      <w:r w:rsidRPr="0094019A">
        <w:rPr>
          <w:iCs/>
          <w:sz w:val="24"/>
          <w:szCs w:val="24"/>
        </w:rPr>
        <w:t>о</w:t>
      </w:r>
      <w:r w:rsidRPr="0094019A">
        <w:rPr>
          <w:iCs/>
          <w:sz w:val="24"/>
          <w:szCs w:val="24"/>
        </w:rPr>
        <w:t>циальных ситуациях, умения не создавать конфликтов и находить выходы из спорных ситуаций.</w:t>
      </w:r>
      <w:r w:rsidR="00D851A2">
        <w:rPr>
          <w:iCs/>
          <w:sz w:val="24"/>
          <w:szCs w:val="24"/>
        </w:rPr>
        <w:t xml:space="preserve"> </w:t>
      </w:r>
      <w:r w:rsidRPr="0094019A">
        <w:rPr>
          <w:iCs/>
          <w:sz w:val="24"/>
          <w:szCs w:val="24"/>
        </w:rPr>
        <w:t>Фо</w:t>
      </w:r>
      <w:r w:rsidRPr="0094019A">
        <w:rPr>
          <w:iCs/>
          <w:sz w:val="24"/>
          <w:szCs w:val="24"/>
        </w:rPr>
        <w:t>р</w:t>
      </w:r>
      <w:r w:rsidRPr="0094019A">
        <w:rPr>
          <w:iCs/>
          <w:sz w:val="24"/>
          <w:szCs w:val="24"/>
        </w:rPr>
        <w:t>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94019A" w:rsidRPr="00A431FB" w:rsidRDefault="0094019A" w:rsidP="004C0614">
      <w:pPr>
        <w:ind w:firstLine="709"/>
        <w:jc w:val="both"/>
        <w:rPr>
          <w:b/>
          <w:sz w:val="24"/>
          <w:szCs w:val="24"/>
        </w:rPr>
      </w:pPr>
      <w:r w:rsidRPr="0094019A">
        <w:rPr>
          <w:b/>
          <w:sz w:val="24"/>
          <w:szCs w:val="24"/>
        </w:rPr>
        <w:t>Метапредметные результаты</w:t>
      </w:r>
      <w:r w:rsidR="00A431FB">
        <w:rPr>
          <w:b/>
          <w:sz w:val="24"/>
          <w:szCs w:val="24"/>
        </w:rPr>
        <w:t>.</w:t>
      </w:r>
      <w:r w:rsidRPr="0094019A">
        <w:rPr>
          <w:sz w:val="24"/>
          <w:szCs w:val="24"/>
          <w:lang w:val="en-US"/>
        </w:rPr>
        <w:t> </w:t>
      </w:r>
      <w:r w:rsidRPr="0094019A">
        <w:rPr>
          <w:sz w:val="24"/>
          <w:szCs w:val="24"/>
        </w:rPr>
        <w:t xml:space="preserve">Овладение </w:t>
      </w:r>
      <w:r w:rsidRPr="0094019A">
        <w:rPr>
          <w:iCs/>
          <w:sz w:val="24"/>
          <w:szCs w:val="24"/>
        </w:rPr>
        <w:t>способностью принимать и сохранять цели и задачи учебной деятельности, поиска средств её осуществления.</w:t>
      </w:r>
      <w:r w:rsidRPr="0094019A">
        <w:rPr>
          <w:sz w:val="24"/>
          <w:szCs w:val="24"/>
        </w:rPr>
        <w:t xml:space="preserve"> Формирование умения</w:t>
      </w:r>
      <w:r w:rsidRPr="0094019A">
        <w:rPr>
          <w:iCs/>
          <w:sz w:val="24"/>
          <w:szCs w:val="24"/>
        </w:rPr>
        <w:t xml:space="preserve"> планировать, контр</w:t>
      </w:r>
      <w:r w:rsidRPr="0094019A">
        <w:rPr>
          <w:iCs/>
          <w:sz w:val="24"/>
          <w:szCs w:val="24"/>
        </w:rPr>
        <w:t>о</w:t>
      </w:r>
      <w:r w:rsidRPr="0094019A">
        <w:rPr>
          <w:iCs/>
          <w:sz w:val="24"/>
          <w:szCs w:val="24"/>
        </w:rPr>
        <w:t>лировать и оценивать учебные действия в соответствии с поставленной задачей и условиями её реал</w:t>
      </w:r>
      <w:r w:rsidRPr="0094019A">
        <w:rPr>
          <w:iCs/>
          <w:sz w:val="24"/>
          <w:szCs w:val="24"/>
        </w:rPr>
        <w:t>и</w:t>
      </w:r>
      <w:r w:rsidRPr="0094019A">
        <w:rPr>
          <w:iCs/>
          <w:sz w:val="24"/>
          <w:szCs w:val="24"/>
        </w:rPr>
        <w:t>зации, определять наиболее эффективные способы достижения результата.</w:t>
      </w:r>
      <w:r w:rsidR="00D851A2">
        <w:rPr>
          <w:iCs/>
          <w:sz w:val="24"/>
          <w:szCs w:val="24"/>
        </w:rPr>
        <w:t xml:space="preserve"> </w:t>
      </w:r>
      <w:r w:rsidRPr="0094019A">
        <w:rPr>
          <w:iCs/>
          <w:sz w:val="24"/>
          <w:szCs w:val="24"/>
        </w:rPr>
        <w:t>Использование знаково-символических средств представления информации.</w:t>
      </w:r>
      <w:r w:rsidRPr="0094019A">
        <w:rPr>
          <w:sz w:val="24"/>
          <w:szCs w:val="24"/>
        </w:rPr>
        <w:t xml:space="preserve"> Активное использование речевых средств и средств для решения коммуникативных и познавательных задач.</w:t>
      </w:r>
      <w:r w:rsidRPr="0094019A">
        <w:rPr>
          <w:sz w:val="24"/>
          <w:szCs w:val="24"/>
          <w:lang w:val="en-US"/>
        </w:rPr>
        <w:t> </w:t>
      </w:r>
      <w:r w:rsidRPr="0094019A">
        <w:rPr>
          <w:sz w:val="24"/>
          <w:szCs w:val="24"/>
        </w:rPr>
        <w:t>Использование различных способов поиска (в справочных источниках), сбора, обработки, анализа, организации, передачи и интерпретации информации.</w:t>
      </w:r>
      <w:r w:rsidRPr="0094019A">
        <w:rPr>
          <w:sz w:val="24"/>
          <w:szCs w:val="24"/>
          <w:lang w:val="en-US"/>
        </w:rPr>
        <w:t> </w:t>
      </w:r>
      <w:r w:rsidRPr="0094019A">
        <w:rPr>
          <w:sz w:val="24"/>
          <w:szCs w:val="24"/>
        </w:rPr>
        <w:t>Овладение навыками смыслового чтения текстов различных стилей и жанров в соотве</w:t>
      </w:r>
      <w:r w:rsidRPr="0094019A">
        <w:rPr>
          <w:sz w:val="24"/>
          <w:szCs w:val="24"/>
        </w:rPr>
        <w:t>т</w:t>
      </w:r>
      <w:r w:rsidRPr="0094019A">
        <w:rPr>
          <w:sz w:val="24"/>
          <w:szCs w:val="24"/>
        </w:rPr>
        <w:t>ствии с целями и задачами: осознанно строить речевое высказывание в соответствии с задачами комм</w:t>
      </w:r>
      <w:r w:rsidRPr="0094019A">
        <w:rPr>
          <w:sz w:val="24"/>
          <w:szCs w:val="24"/>
        </w:rPr>
        <w:t>у</w:t>
      </w:r>
      <w:r w:rsidRPr="0094019A">
        <w:rPr>
          <w:sz w:val="24"/>
          <w:szCs w:val="24"/>
        </w:rPr>
        <w:t>никации и составлять тексты в устной и письменной формах.</w:t>
      </w:r>
      <w:r w:rsidRPr="0094019A">
        <w:rPr>
          <w:sz w:val="24"/>
          <w:szCs w:val="24"/>
          <w:lang w:val="en-US"/>
        </w:rPr>
        <w:t> </w:t>
      </w:r>
      <w:r w:rsidRPr="0094019A">
        <w:rPr>
          <w:sz w:val="24"/>
          <w:szCs w:val="24"/>
        </w:rPr>
        <w:t>Овладение л</w:t>
      </w:r>
      <w:r w:rsidRPr="0094019A">
        <w:rPr>
          <w:iCs/>
          <w:sz w:val="24"/>
          <w:szCs w:val="24"/>
        </w:rPr>
        <w:t>огическими действиями сра</w:t>
      </w:r>
      <w:r w:rsidRPr="0094019A">
        <w:rPr>
          <w:iCs/>
          <w:sz w:val="24"/>
          <w:szCs w:val="24"/>
        </w:rPr>
        <w:t>в</w:t>
      </w:r>
      <w:r w:rsidRPr="0094019A">
        <w:rPr>
          <w:iCs/>
          <w:sz w:val="24"/>
          <w:szCs w:val="24"/>
        </w:rPr>
        <w:t>нения, анализа, синтеза, обобщения, классификации по родовидовым признакам, установления анал</w:t>
      </w:r>
      <w:r w:rsidRPr="0094019A">
        <w:rPr>
          <w:iCs/>
          <w:sz w:val="24"/>
          <w:szCs w:val="24"/>
        </w:rPr>
        <w:t>о</w:t>
      </w:r>
      <w:r w:rsidRPr="0094019A">
        <w:rPr>
          <w:iCs/>
          <w:sz w:val="24"/>
          <w:szCs w:val="24"/>
        </w:rPr>
        <w:t>гий и причинно-следственных связей, построения рассуждений, отнесения к известным понят</w:t>
      </w:r>
      <w:r w:rsidRPr="0094019A">
        <w:rPr>
          <w:iCs/>
          <w:sz w:val="24"/>
          <w:szCs w:val="24"/>
        </w:rPr>
        <w:t>и</w:t>
      </w:r>
      <w:r w:rsidRPr="0094019A">
        <w:rPr>
          <w:iCs/>
          <w:sz w:val="24"/>
          <w:szCs w:val="24"/>
        </w:rPr>
        <w:t>ям</w:t>
      </w:r>
      <w:r w:rsidRPr="0094019A">
        <w:rPr>
          <w:sz w:val="24"/>
          <w:szCs w:val="24"/>
        </w:rPr>
        <w:t>.</w:t>
      </w:r>
      <w:r w:rsidRPr="0094019A">
        <w:rPr>
          <w:sz w:val="24"/>
          <w:szCs w:val="24"/>
          <w:lang w:val="en-US"/>
        </w:rPr>
        <w:t> </w:t>
      </w:r>
      <w:r w:rsidRPr="0094019A">
        <w:rPr>
          <w:sz w:val="24"/>
          <w:szCs w:val="24"/>
        </w:rPr>
        <w:t>Готовность слушать собеседника и вести диалог, признавать возможность существования разли</w:t>
      </w:r>
      <w:r w:rsidRPr="0094019A">
        <w:rPr>
          <w:sz w:val="24"/>
          <w:szCs w:val="24"/>
        </w:rPr>
        <w:t>ч</w:t>
      </w:r>
      <w:r w:rsidRPr="0094019A">
        <w:rPr>
          <w:sz w:val="24"/>
          <w:szCs w:val="24"/>
        </w:rPr>
        <w:t>ных точек зрения и права каждого иметь свою, излагать своё мнение и аргументировать свою точку зрения и оценки событий.</w:t>
      </w:r>
      <w:r w:rsidRPr="0094019A">
        <w:rPr>
          <w:sz w:val="24"/>
          <w:szCs w:val="24"/>
          <w:lang w:val="en-US"/>
        </w:rPr>
        <w:t> </w:t>
      </w:r>
      <w:r w:rsidRPr="0094019A">
        <w:rPr>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w:t>
      </w:r>
      <w:r w:rsidRPr="0094019A">
        <w:rPr>
          <w:sz w:val="24"/>
          <w:szCs w:val="24"/>
        </w:rPr>
        <w:t>в</w:t>
      </w:r>
      <w:r w:rsidRPr="0094019A">
        <w:rPr>
          <w:sz w:val="24"/>
          <w:szCs w:val="24"/>
        </w:rPr>
        <w:t>местной деятельности, адекватно оценивать собственное поведение и поведение окружающих. Гото</w:t>
      </w:r>
      <w:r w:rsidRPr="0094019A">
        <w:rPr>
          <w:sz w:val="24"/>
          <w:szCs w:val="24"/>
        </w:rPr>
        <w:t>в</w:t>
      </w:r>
      <w:r w:rsidRPr="0094019A">
        <w:rPr>
          <w:sz w:val="24"/>
          <w:szCs w:val="24"/>
        </w:rPr>
        <w:t>ность конструктивно разрешать конфликты посредством учёта интересов сторон и сотруднич</w:t>
      </w:r>
      <w:r w:rsidRPr="0094019A">
        <w:rPr>
          <w:sz w:val="24"/>
          <w:szCs w:val="24"/>
        </w:rPr>
        <w:t>е</w:t>
      </w:r>
      <w:r w:rsidRPr="0094019A">
        <w:rPr>
          <w:sz w:val="24"/>
          <w:szCs w:val="24"/>
        </w:rPr>
        <w:t>ства.</w:t>
      </w:r>
      <w:r w:rsidRPr="0094019A">
        <w:rPr>
          <w:sz w:val="24"/>
          <w:szCs w:val="24"/>
          <w:lang w:val="en-US"/>
        </w:rPr>
        <w:t> </w:t>
      </w:r>
      <w:r w:rsidRPr="0094019A">
        <w:rPr>
          <w:sz w:val="24"/>
          <w:szCs w:val="24"/>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r w:rsidRPr="0094019A">
        <w:rPr>
          <w:sz w:val="24"/>
          <w:szCs w:val="24"/>
          <w:lang w:val="en-US"/>
        </w:rPr>
        <w:t> </w:t>
      </w:r>
      <w:r w:rsidRPr="0094019A">
        <w:rPr>
          <w:sz w:val="24"/>
          <w:szCs w:val="24"/>
        </w:rPr>
        <w:t>Овладение баз</w:t>
      </w:r>
      <w:r w:rsidRPr="0094019A">
        <w:rPr>
          <w:sz w:val="24"/>
          <w:szCs w:val="24"/>
        </w:rPr>
        <w:t>о</w:t>
      </w:r>
      <w:r w:rsidRPr="0094019A">
        <w:rPr>
          <w:sz w:val="24"/>
          <w:szCs w:val="24"/>
        </w:rPr>
        <w:t>выми предметными и межпредметными понятиями, отражающими существенные связи и отношения между объектами и процессами.</w:t>
      </w:r>
      <w:r w:rsidRPr="0094019A">
        <w:rPr>
          <w:sz w:val="24"/>
          <w:szCs w:val="24"/>
          <w:lang w:val="en-US"/>
        </w:rPr>
        <w:t> </w:t>
      </w:r>
      <w:r w:rsidRPr="0094019A">
        <w:rPr>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w:t>
      </w:r>
      <w:r w:rsidRPr="0094019A">
        <w:rPr>
          <w:sz w:val="24"/>
          <w:szCs w:val="24"/>
        </w:rPr>
        <w:t>д</w:t>
      </w:r>
      <w:r w:rsidRPr="0094019A">
        <w:rPr>
          <w:sz w:val="24"/>
          <w:szCs w:val="24"/>
        </w:rPr>
        <w:t>мета «Русский язык».</w:t>
      </w:r>
    </w:p>
    <w:p w:rsidR="0094019A" w:rsidRPr="00A431FB" w:rsidRDefault="0094019A" w:rsidP="004C0614">
      <w:pPr>
        <w:ind w:firstLine="709"/>
        <w:jc w:val="both"/>
        <w:rPr>
          <w:b/>
          <w:sz w:val="24"/>
          <w:szCs w:val="24"/>
        </w:rPr>
      </w:pPr>
      <w:r w:rsidRPr="0094019A">
        <w:rPr>
          <w:b/>
          <w:sz w:val="24"/>
          <w:szCs w:val="24"/>
        </w:rPr>
        <w:t>Предметные результаты</w:t>
      </w:r>
      <w:r w:rsidR="00A431FB">
        <w:rPr>
          <w:b/>
          <w:sz w:val="24"/>
          <w:szCs w:val="24"/>
        </w:rPr>
        <w:t>.</w:t>
      </w:r>
      <w:r w:rsidRPr="0094019A">
        <w:rPr>
          <w:bCs/>
          <w:iCs/>
          <w:sz w:val="24"/>
          <w:szCs w:val="24"/>
          <w:lang w:val="en-US"/>
        </w:rPr>
        <w:t> </w:t>
      </w:r>
      <w:r w:rsidRPr="0094019A">
        <w:rPr>
          <w:sz w:val="24"/>
          <w:szCs w:val="24"/>
        </w:rPr>
        <w:t>Формирование первоначальных представлений о единстве и многоо</w:t>
      </w:r>
      <w:r w:rsidRPr="0094019A">
        <w:rPr>
          <w:sz w:val="24"/>
          <w:szCs w:val="24"/>
        </w:rPr>
        <w:t>б</w:t>
      </w:r>
      <w:r w:rsidRPr="0094019A">
        <w:rPr>
          <w:sz w:val="24"/>
          <w:szCs w:val="24"/>
        </w:rPr>
        <w:t>разии языкового и культурного пространства России, о языке как основе национального самосознания. Понимание обучающимися того, что язык представляет собой явление национальной культуры и о</w:t>
      </w:r>
      <w:r w:rsidRPr="0094019A">
        <w:rPr>
          <w:sz w:val="24"/>
          <w:szCs w:val="24"/>
        </w:rPr>
        <w:t>с</w:t>
      </w:r>
      <w:r w:rsidRPr="0094019A">
        <w:rPr>
          <w:sz w:val="24"/>
          <w:szCs w:val="24"/>
        </w:rPr>
        <w:t>новное средство человеческого общения; осознание значения русского языка как государственного яз</w:t>
      </w:r>
      <w:r w:rsidRPr="0094019A">
        <w:rPr>
          <w:sz w:val="24"/>
          <w:szCs w:val="24"/>
        </w:rPr>
        <w:t>ы</w:t>
      </w:r>
      <w:r w:rsidRPr="0094019A">
        <w:rPr>
          <w:sz w:val="24"/>
          <w:szCs w:val="24"/>
        </w:rPr>
        <w:t>ка Российской Федерации, языка межнационального общения. Сформированность позитивного отн</w:t>
      </w:r>
      <w:r w:rsidRPr="0094019A">
        <w:rPr>
          <w:sz w:val="24"/>
          <w:szCs w:val="24"/>
        </w:rPr>
        <w:t>о</w:t>
      </w:r>
      <w:r w:rsidRPr="0094019A">
        <w:rPr>
          <w:sz w:val="24"/>
          <w:szCs w:val="24"/>
        </w:rPr>
        <w:t>шения к правильной устной и письменной речи как показателям общей культуры и гражданской поз</w:t>
      </w:r>
      <w:r w:rsidRPr="0094019A">
        <w:rPr>
          <w:sz w:val="24"/>
          <w:szCs w:val="24"/>
        </w:rPr>
        <w:t>и</w:t>
      </w:r>
      <w:r w:rsidRPr="0094019A">
        <w:rPr>
          <w:sz w:val="24"/>
          <w:szCs w:val="24"/>
        </w:rPr>
        <w:t>ции человека.</w:t>
      </w:r>
      <w:r w:rsidRPr="0094019A">
        <w:rPr>
          <w:sz w:val="24"/>
          <w:szCs w:val="24"/>
          <w:lang w:val="en-US"/>
        </w:rPr>
        <w:t> </w:t>
      </w:r>
      <w:r w:rsidRPr="0094019A">
        <w:rPr>
          <w:sz w:val="24"/>
          <w:szCs w:val="24"/>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r w:rsidRPr="0094019A">
        <w:rPr>
          <w:sz w:val="24"/>
          <w:szCs w:val="24"/>
          <w:lang w:val="en-US"/>
        </w:rPr>
        <w:t> </w:t>
      </w:r>
      <w:r w:rsidRPr="0094019A">
        <w:rPr>
          <w:sz w:val="24"/>
          <w:szCs w:val="24"/>
        </w:rPr>
        <w:t>Фо</w:t>
      </w:r>
      <w:r w:rsidRPr="0094019A">
        <w:rPr>
          <w:sz w:val="24"/>
          <w:szCs w:val="24"/>
        </w:rPr>
        <w:t>р</w:t>
      </w:r>
      <w:r w:rsidRPr="0094019A">
        <w:rPr>
          <w:sz w:val="24"/>
          <w:szCs w:val="24"/>
        </w:rPr>
        <w:t>мирование умения ориентироваться в целях, задачах, средствах и условиях общения, выбирать адеква</w:t>
      </w:r>
      <w:r w:rsidRPr="0094019A">
        <w:rPr>
          <w:sz w:val="24"/>
          <w:szCs w:val="24"/>
        </w:rPr>
        <w:t>т</w:t>
      </w:r>
      <w:r w:rsidRPr="0094019A">
        <w:rPr>
          <w:sz w:val="24"/>
          <w:szCs w:val="24"/>
        </w:rPr>
        <w:t>ные языковые средства для успешного решения коммуникативных задач при составлении несложных монологических высказываний и письменных текстов.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 Овладение учебными действиями с языковыми единицами и формирование умения испол</w:t>
      </w:r>
      <w:r w:rsidRPr="0094019A">
        <w:rPr>
          <w:sz w:val="24"/>
          <w:szCs w:val="24"/>
        </w:rPr>
        <w:t>ь</w:t>
      </w:r>
      <w:r w:rsidRPr="0094019A">
        <w:rPr>
          <w:sz w:val="24"/>
          <w:szCs w:val="24"/>
        </w:rPr>
        <w:t>зовать знания для решения познавательных, практических и коммуникативных задач. Освоение перв</w:t>
      </w:r>
      <w:r w:rsidRPr="0094019A">
        <w:rPr>
          <w:sz w:val="24"/>
          <w:szCs w:val="24"/>
        </w:rPr>
        <w:t>о</w:t>
      </w:r>
      <w:r w:rsidRPr="0094019A">
        <w:rPr>
          <w:sz w:val="24"/>
          <w:szCs w:val="24"/>
        </w:rPr>
        <w:t>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w:t>
      </w:r>
      <w:r w:rsidR="00A431FB">
        <w:rPr>
          <w:sz w:val="24"/>
          <w:szCs w:val="24"/>
        </w:rPr>
        <w:t>собенностях употребления в речи.</w:t>
      </w:r>
      <w:r w:rsidRPr="0094019A">
        <w:rPr>
          <w:sz w:val="24"/>
          <w:szCs w:val="24"/>
          <w:lang w:val="en-US"/>
        </w:rPr>
        <w:t> </w:t>
      </w:r>
      <w:r w:rsidRPr="0094019A">
        <w:rPr>
          <w:sz w:val="24"/>
          <w:szCs w:val="24"/>
        </w:rPr>
        <w:t>Формирование умений опознавать и анализировать основные ед</w:t>
      </w:r>
      <w:r w:rsidRPr="0094019A">
        <w:rPr>
          <w:sz w:val="24"/>
          <w:szCs w:val="24"/>
        </w:rPr>
        <w:t>и</w:t>
      </w:r>
      <w:r w:rsidRPr="0094019A">
        <w:rPr>
          <w:sz w:val="24"/>
          <w:szCs w:val="24"/>
        </w:rPr>
        <w:lastRenderedPageBreak/>
        <w:t>ницы языка, грамматические категории языка, употреблять языковые единицы адекватно ситуации р</w:t>
      </w:r>
      <w:r w:rsidRPr="0094019A">
        <w:rPr>
          <w:sz w:val="24"/>
          <w:szCs w:val="24"/>
        </w:rPr>
        <w:t>е</w:t>
      </w:r>
      <w:r w:rsidRPr="0094019A">
        <w:rPr>
          <w:sz w:val="24"/>
          <w:szCs w:val="24"/>
        </w:rPr>
        <w:t>чевого общения</w:t>
      </w:r>
    </w:p>
    <w:p w:rsidR="00F10477" w:rsidRPr="00F10477" w:rsidRDefault="00F10477" w:rsidP="004C0614">
      <w:pPr>
        <w:ind w:firstLine="709"/>
        <w:jc w:val="both"/>
        <w:rPr>
          <w:b/>
          <w:sz w:val="24"/>
          <w:szCs w:val="24"/>
        </w:rPr>
      </w:pPr>
      <w:r w:rsidRPr="00F10477">
        <w:rPr>
          <w:b/>
          <w:sz w:val="24"/>
          <w:szCs w:val="24"/>
        </w:rPr>
        <w:t xml:space="preserve">Планируемые результаты освоения учебной программы </w:t>
      </w:r>
    </w:p>
    <w:p w:rsidR="00613D57" w:rsidRPr="00613D57" w:rsidRDefault="00613D57" w:rsidP="004C0614">
      <w:pPr>
        <w:ind w:firstLine="709"/>
        <w:jc w:val="both"/>
        <w:rPr>
          <w:sz w:val="24"/>
          <w:szCs w:val="24"/>
        </w:rPr>
      </w:pPr>
      <w:r w:rsidRPr="00613D57">
        <w:rPr>
          <w:sz w:val="24"/>
          <w:szCs w:val="24"/>
        </w:rPr>
        <w:t>В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w:t>
      </w:r>
      <w:r w:rsidRPr="00613D57">
        <w:rPr>
          <w:sz w:val="24"/>
          <w:szCs w:val="24"/>
        </w:rPr>
        <w:t>о</w:t>
      </w:r>
      <w:r w:rsidRPr="00613D57">
        <w:rPr>
          <w:sz w:val="24"/>
          <w:szCs w:val="24"/>
        </w:rPr>
        <w:t>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613D57" w:rsidRPr="00613D57" w:rsidRDefault="00613D57" w:rsidP="004C0614">
      <w:pPr>
        <w:ind w:firstLine="709"/>
        <w:jc w:val="both"/>
        <w:rPr>
          <w:sz w:val="24"/>
          <w:szCs w:val="24"/>
        </w:rPr>
      </w:pPr>
      <w:r w:rsidRPr="00613D57">
        <w:rPr>
          <w:sz w:val="24"/>
          <w:szCs w:val="24"/>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w:t>
      </w:r>
      <w:r w:rsidRPr="00613D57">
        <w:rPr>
          <w:sz w:val="24"/>
          <w:szCs w:val="24"/>
        </w:rPr>
        <w:t>ы</w:t>
      </w:r>
      <w:r w:rsidRPr="00613D57">
        <w:rPr>
          <w:sz w:val="24"/>
          <w:szCs w:val="24"/>
        </w:rPr>
        <w:t>полнения учебных заданий.</w:t>
      </w:r>
    </w:p>
    <w:p w:rsidR="00950B3C" w:rsidRPr="00950B3C" w:rsidRDefault="00613D57" w:rsidP="00950B3C">
      <w:pPr>
        <w:ind w:firstLine="709"/>
        <w:jc w:val="both"/>
        <w:rPr>
          <w:sz w:val="24"/>
          <w:szCs w:val="24"/>
        </w:rPr>
      </w:pPr>
      <w:r w:rsidRPr="00613D57">
        <w:rPr>
          <w:sz w:val="24"/>
          <w:szCs w:val="24"/>
        </w:rPr>
        <w:t>У выпускников, освоивших основную образовательную программу начального общего образов</w:t>
      </w:r>
      <w:r w:rsidRPr="00613D57">
        <w:rPr>
          <w:sz w:val="24"/>
          <w:szCs w:val="24"/>
        </w:rPr>
        <w:t>а</w:t>
      </w:r>
      <w:r w:rsidRPr="00613D57">
        <w:rPr>
          <w:sz w:val="24"/>
          <w:szCs w:val="24"/>
        </w:rPr>
        <w:t>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w:t>
      </w:r>
      <w:r w:rsidRPr="00613D57">
        <w:rPr>
          <w:sz w:val="24"/>
          <w:szCs w:val="24"/>
        </w:rPr>
        <w:t>и</w:t>
      </w:r>
      <w:r w:rsidRPr="00613D57">
        <w:rPr>
          <w:sz w:val="24"/>
          <w:szCs w:val="24"/>
        </w:rPr>
        <w:t>роваться в целях, задачах, средствах и условиях общения, что станет основой выбора адекватных яз</w:t>
      </w:r>
      <w:r w:rsidRPr="00613D57">
        <w:rPr>
          <w:sz w:val="24"/>
          <w:szCs w:val="24"/>
        </w:rPr>
        <w:t>ы</w:t>
      </w:r>
      <w:r w:rsidRPr="00613D57">
        <w:rPr>
          <w:sz w:val="24"/>
          <w:szCs w:val="24"/>
        </w:rPr>
        <w:t>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w:t>
      </w:r>
      <w:r w:rsidRPr="00613D57">
        <w:rPr>
          <w:sz w:val="24"/>
          <w:szCs w:val="24"/>
        </w:rPr>
        <w:t>ч</w:t>
      </w:r>
      <w:r w:rsidRPr="00613D57">
        <w:rPr>
          <w:sz w:val="24"/>
          <w:szCs w:val="24"/>
        </w:rPr>
        <w:t>ному выражению собственного мнения и позиции, умение задавать вопросы.</w:t>
      </w:r>
    </w:p>
    <w:p w:rsidR="00613D57" w:rsidRPr="00613D57" w:rsidRDefault="00613D57" w:rsidP="004C0614">
      <w:pPr>
        <w:ind w:firstLine="709"/>
        <w:jc w:val="both"/>
        <w:rPr>
          <w:b/>
          <w:sz w:val="24"/>
          <w:szCs w:val="24"/>
        </w:rPr>
      </w:pPr>
      <w:r w:rsidRPr="00613D57">
        <w:rPr>
          <w:b/>
          <w:sz w:val="24"/>
          <w:szCs w:val="24"/>
        </w:rPr>
        <w:t xml:space="preserve">Раздел «Фонетика и графика» </w:t>
      </w:r>
    </w:p>
    <w:p w:rsidR="00613D57" w:rsidRPr="00476AC7" w:rsidRDefault="00613D57" w:rsidP="004C0614">
      <w:pPr>
        <w:ind w:firstLine="709"/>
        <w:jc w:val="both"/>
        <w:rPr>
          <w:b/>
          <w:sz w:val="24"/>
          <w:szCs w:val="24"/>
        </w:rPr>
      </w:pPr>
      <w:r w:rsidRPr="00613D57">
        <w:rPr>
          <w:b/>
          <w:sz w:val="24"/>
          <w:szCs w:val="24"/>
        </w:rPr>
        <w:t>Выпускник научится:</w:t>
      </w:r>
      <w:r w:rsidR="00752625">
        <w:rPr>
          <w:b/>
          <w:sz w:val="24"/>
          <w:szCs w:val="24"/>
        </w:rPr>
        <w:t xml:space="preserve"> </w:t>
      </w:r>
      <w:r w:rsidRPr="00613D57">
        <w:rPr>
          <w:sz w:val="24"/>
          <w:szCs w:val="24"/>
        </w:rPr>
        <w:t>различать звуки и буквы;</w:t>
      </w:r>
      <w:r w:rsidR="00752625">
        <w:rPr>
          <w:sz w:val="24"/>
          <w:szCs w:val="24"/>
        </w:rPr>
        <w:t xml:space="preserve"> </w:t>
      </w:r>
      <w:r w:rsidRPr="00613D57">
        <w:rPr>
          <w:sz w:val="24"/>
          <w:szCs w:val="24"/>
        </w:rPr>
        <w:t>характеризовать звуки русского языка: гласные ударные/безударные; согласные твёрдые/мягкие, парные/непарные твёрдые и мягкие; согласные зво</w:t>
      </w:r>
      <w:r w:rsidRPr="00613D57">
        <w:rPr>
          <w:sz w:val="24"/>
          <w:szCs w:val="24"/>
        </w:rPr>
        <w:t>н</w:t>
      </w:r>
      <w:r w:rsidRPr="00613D57">
        <w:rPr>
          <w:sz w:val="24"/>
          <w:szCs w:val="24"/>
        </w:rPr>
        <w:t>кие/глухие, парные/непарные звонкие и глухие;</w:t>
      </w:r>
      <w:r w:rsidR="00752625">
        <w:rPr>
          <w:sz w:val="24"/>
          <w:szCs w:val="24"/>
        </w:rPr>
        <w:t xml:space="preserve"> </w:t>
      </w:r>
      <w:r w:rsidRPr="00476AC7">
        <w:rPr>
          <w:sz w:val="24"/>
          <w:szCs w:val="24"/>
        </w:rPr>
        <w:t>пользоваться русским алфавитом на основе знания п</w:t>
      </w:r>
      <w:r w:rsidRPr="00476AC7">
        <w:rPr>
          <w:sz w:val="24"/>
          <w:szCs w:val="24"/>
        </w:rPr>
        <w:t>о</w:t>
      </w:r>
      <w:r w:rsidRPr="00476AC7">
        <w:rPr>
          <w:sz w:val="24"/>
          <w:szCs w:val="24"/>
        </w:rPr>
        <w:t>следовательности букв в нем для упорядочивания слов и поиска необходимой информации в различных словарях и справочниках.</w:t>
      </w:r>
    </w:p>
    <w:p w:rsidR="00613D57" w:rsidRPr="00476AC7" w:rsidRDefault="00613D57" w:rsidP="004C0614">
      <w:pPr>
        <w:ind w:firstLine="709"/>
        <w:jc w:val="both"/>
        <w:rPr>
          <w:sz w:val="24"/>
          <w:szCs w:val="24"/>
        </w:rPr>
      </w:pPr>
      <w:r w:rsidRPr="00613D57">
        <w:rPr>
          <w:b/>
          <w:sz w:val="24"/>
          <w:szCs w:val="24"/>
        </w:rPr>
        <w:t xml:space="preserve">Выпускник получит возможность </w:t>
      </w:r>
      <w:r w:rsidRPr="00476AC7">
        <w:rPr>
          <w:b/>
          <w:sz w:val="24"/>
          <w:szCs w:val="24"/>
        </w:rPr>
        <w:t>научиться</w:t>
      </w:r>
      <w:r w:rsidR="00476AC7">
        <w:rPr>
          <w:b/>
          <w:sz w:val="24"/>
          <w:szCs w:val="24"/>
        </w:rPr>
        <w:t>:</w:t>
      </w:r>
      <w:r w:rsidR="00752625">
        <w:rPr>
          <w:b/>
          <w:sz w:val="24"/>
          <w:szCs w:val="24"/>
        </w:rPr>
        <w:t xml:space="preserve"> </w:t>
      </w:r>
      <w:r w:rsidRPr="00476AC7">
        <w:rPr>
          <w:sz w:val="24"/>
          <w:szCs w:val="24"/>
        </w:rPr>
        <w:t>пользоваться русским алфавитом на основе зн</w:t>
      </w:r>
      <w:r w:rsidRPr="00476AC7">
        <w:rPr>
          <w:sz w:val="24"/>
          <w:szCs w:val="24"/>
        </w:rPr>
        <w:t>а</w:t>
      </w:r>
      <w:r w:rsidRPr="00476AC7">
        <w:rPr>
          <w:sz w:val="24"/>
          <w:szCs w:val="24"/>
        </w:rPr>
        <w:t>ния последовательности букв в нем для упорядочивания слов и поиска необходимой информации в ра</w:t>
      </w:r>
      <w:r w:rsidRPr="00476AC7">
        <w:rPr>
          <w:sz w:val="24"/>
          <w:szCs w:val="24"/>
        </w:rPr>
        <w:t>з</w:t>
      </w:r>
      <w:r w:rsidRPr="00476AC7">
        <w:rPr>
          <w:sz w:val="24"/>
          <w:szCs w:val="24"/>
        </w:rPr>
        <w:t>личных словарях и справочниках.</w:t>
      </w:r>
    </w:p>
    <w:p w:rsidR="00752625" w:rsidRDefault="00613D57" w:rsidP="004C0614">
      <w:pPr>
        <w:ind w:firstLine="709"/>
        <w:jc w:val="both"/>
        <w:rPr>
          <w:b/>
          <w:sz w:val="24"/>
          <w:szCs w:val="24"/>
        </w:rPr>
      </w:pPr>
      <w:r w:rsidRPr="00613D57">
        <w:rPr>
          <w:b/>
          <w:sz w:val="24"/>
          <w:szCs w:val="24"/>
        </w:rPr>
        <w:t>Раздел «Орфоэпия»</w:t>
      </w:r>
    </w:p>
    <w:p w:rsidR="00613D57" w:rsidRPr="004C0614" w:rsidRDefault="00613D57" w:rsidP="004C0614">
      <w:pPr>
        <w:ind w:firstLine="709"/>
        <w:jc w:val="both"/>
        <w:rPr>
          <w:b/>
          <w:sz w:val="24"/>
          <w:szCs w:val="24"/>
        </w:rPr>
      </w:pPr>
      <w:r w:rsidRPr="00613D57">
        <w:rPr>
          <w:b/>
          <w:sz w:val="24"/>
          <w:szCs w:val="24"/>
        </w:rPr>
        <w:t>Выпускник получит возможность научиться:</w:t>
      </w:r>
      <w:r w:rsidR="00752625">
        <w:rPr>
          <w:b/>
          <w:sz w:val="24"/>
          <w:szCs w:val="24"/>
        </w:rPr>
        <w:t xml:space="preserve"> </w:t>
      </w:r>
      <w:r w:rsidRPr="00476AC7">
        <w:rPr>
          <w:sz w:val="24"/>
          <w:szCs w:val="24"/>
        </w:rPr>
        <w:t>соблюдать нормы русского и родного литер</w:t>
      </w:r>
      <w:r w:rsidRPr="00476AC7">
        <w:rPr>
          <w:sz w:val="24"/>
          <w:szCs w:val="24"/>
        </w:rPr>
        <w:t>а</w:t>
      </w:r>
      <w:r w:rsidRPr="00476AC7">
        <w:rPr>
          <w:sz w:val="24"/>
          <w:szCs w:val="24"/>
        </w:rPr>
        <w:t>турного языка в собственной речи и оценивать соблюдение этих норм в речи собеседников (в объёме представленного в учебнике материала);находить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613D57" w:rsidRPr="00613D57" w:rsidRDefault="00613D57" w:rsidP="004C0614">
      <w:pPr>
        <w:ind w:firstLine="709"/>
        <w:jc w:val="both"/>
        <w:rPr>
          <w:b/>
          <w:sz w:val="24"/>
          <w:szCs w:val="24"/>
        </w:rPr>
      </w:pPr>
      <w:r w:rsidRPr="00613D57">
        <w:rPr>
          <w:b/>
          <w:sz w:val="24"/>
          <w:szCs w:val="24"/>
        </w:rPr>
        <w:t xml:space="preserve">Раздел «Состав слова (морфемика)» </w:t>
      </w:r>
    </w:p>
    <w:p w:rsidR="00613D57" w:rsidRPr="004C0614" w:rsidRDefault="00613D57" w:rsidP="004C0614">
      <w:pPr>
        <w:ind w:firstLine="709"/>
        <w:jc w:val="both"/>
        <w:rPr>
          <w:b/>
          <w:sz w:val="24"/>
          <w:szCs w:val="24"/>
        </w:rPr>
      </w:pPr>
      <w:r w:rsidRPr="00613D57">
        <w:rPr>
          <w:b/>
          <w:sz w:val="24"/>
          <w:szCs w:val="24"/>
        </w:rPr>
        <w:t>Выпускник научится:</w:t>
      </w:r>
      <w:r w:rsidR="00752625">
        <w:rPr>
          <w:b/>
          <w:sz w:val="24"/>
          <w:szCs w:val="24"/>
        </w:rPr>
        <w:t xml:space="preserve"> </w:t>
      </w:r>
      <w:r w:rsidRPr="00476AC7">
        <w:rPr>
          <w:sz w:val="24"/>
          <w:szCs w:val="24"/>
        </w:rPr>
        <w:t>различать изменяемые и неизменяемые слова; различать родственные (однокоренные) слова и формы слова;</w:t>
      </w:r>
      <w:r w:rsidR="00752625">
        <w:rPr>
          <w:sz w:val="24"/>
          <w:szCs w:val="24"/>
        </w:rPr>
        <w:t xml:space="preserve"> </w:t>
      </w:r>
      <w:r w:rsidRPr="00476AC7">
        <w:rPr>
          <w:sz w:val="24"/>
          <w:szCs w:val="24"/>
        </w:rPr>
        <w:t>находить в словах с однозначно выделяемыми морфемами око</w:t>
      </w:r>
      <w:r w:rsidRPr="00476AC7">
        <w:rPr>
          <w:sz w:val="24"/>
          <w:szCs w:val="24"/>
        </w:rPr>
        <w:t>н</w:t>
      </w:r>
      <w:r w:rsidRPr="00476AC7">
        <w:rPr>
          <w:sz w:val="24"/>
          <w:szCs w:val="24"/>
        </w:rPr>
        <w:t>чание, корень, приставку, суффикс.</w:t>
      </w:r>
    </w:p>
    <w:p w:rsidR="0086297B" w:rsidRPr="00167897" w:rsidRDefault="00613D57" w:rsidP="00167897">
      <w:pPr>
        <w:ind w:firstLine="709"/>
        <w:jc w:val="both"/>
        <w:rPr>
          <w:sz w:val="24"/>
          <w:szCs w:val="24"/>
        </w:rPr>
      </w:pPr>
      <w:r w:rsidRPr="00613D57">
        <w:rPr>
          <w:b/>
          <w:sz w:val="24"/>
          <w:szCs w:val="24"/>
        </w:rPr>
        <w:t>Выпускник получит возможность научиться</w:t>
      </w:r>
      <w:r w:rsidR="00476AC7">
        <w:rPr>
          <w:b/>
          <w:sz w:val="24"/>
          <w:szCs w:val="24"/>
        </w:rPr>
        <w:t>:</w:t>
      </w:r>
      <w:r w:rsidR="00DD01B4">
        <w:rPr>
          <w:b/>
          <w:sz w:val="24"/>
          <w:szCs w:val="24"/>
        </w:rPr>
        <w:t xml:space="preserve"> </w:t>
      </w:r>
      <w:r w:rsidRPr="00476AC7">
        <w:rPr>
          <w:sz w:val="24"/>
          <w:szCs w:val="24"/>
        </w:rPr>
        <w:t>выполнять морфемный анализ слова в соотве</w:t>
      </w:r>
      <w:r w:rsidRPr="00476AC7">
        <w:rPr>
          <w:sz w:val="24"/>
          <w:szCs w:val="24"/>
        </w:rPr>
        <w:t>т</w:t>
      </w:r>
      <w:r w:rsidRPr="00476AC7">
        <w:rPr>
          <w:sz w:val="24"/>
          <w:szCs w:val="24"/>
        </w:rPr>
        <w:t>ствии с предложенным учебником алгоритмом, оценива</w:t>
      </w:r>
      <w:r w:rsidR="0086297B">
        <w:rPr>
          <w:sz w:val="24"/>
          <w:szCs w:val="24"/>
        </w:rPr>
        <w:t xml:space="preserve">ть правильность его выполнения; </w:t>
      </w:r>
      <w:r w:rsidRPr="00476AC7">
        <w:rPr>
          <w:sz w:val="24"/>
          <w:szCs w:val="24"/>
        </w:rPr>
        <w:t>использовать результаты выполненного морфемного анализа для решения орфографических и/или ре</w:t>
      </w:r>
      <w:r w:rsidR="00167897">
        <w:rPr>
          <w:sz w:val="24"/>
          <w:szCs w:val="24"/>
        </w:rPr>
        <w:t>чевых задач.</w:t>
      </w:r>
    </w:p>
    <w:p w:rsidR="00613D57" w:rsidRPr="00613D57" w:rsidRDefault="00613D57" w:rsidP="004C0614">
      <w:pPr>
        <w:ind w:firstLine="709"/>
        <w:jc w:val="both"/>
        <w:rPr>
          <w:b/>
          <w:sz w:val="24"/>
          <w:szCs w:val="24"/>
        </w:rPr>
      </w:pPr>
      <w:r w:rsidRPr="00613D57">
        <w:rPr>
          <w:b/>
          <w:sz w:val="24"/>
          <w:szCs w:val="24"/>
        </w:rPr>
        <w:t xml:space="preserve">Раздел «Лексика» </w:t>
      </w:r>
    </w:p>
    <w:p w:rsidR="00613D57" w:rsidRPr="00476AC7" w:rsidRDefault="00613D57" w:rsidP="004C0614">
      <w:pPr>
        <w:ind w:firstLine="709"/>
        <w:jc w:val="both"/>
        <w:rPr>
          <w:b/>
          <w:sz w:val="24"/>
          <w:szCs w:val="24"/>
        </w:rPr>
      </w:pPr>
      <w:r w:rsidRPr="00613D57">
        <w:rPr>
          <w:b/>
          <w:sz w:val="24"/>
          <w:szCs w:val="24"/>
        </w:rPr>
        <w:t>Выпускник научится:</w:t>
      </w:r>
      <w:r w:rsidR="00DD01B4">
        <w:rPr>
          <w:b/>
          <w:sz w:val="24"/>
          <w:szCs w:val="24"/>
        </w:rPr>
        <w:t xml:space="preserve"> </w:t>
      </w:r>
      <w:r w:rsidRPr="00476AC7">
        <w:rPr>
          <w:sz w:val="24"/>
          <w:szCs w:val="24"/>
        </w:rPr>
        <w:t>выявлять слова, значение которых требует уточнения; определять знач</w:t>
      </w:r>
      <w:r w:rsidRPr="00476AC7">
        <w:rPr>
          <w:sz w:val="24"/>
          <w:szCs w:val="24"/>
        </w:rPr>
        <w:t>е</w:t>
      </w:r>
      <w:r w:rsidRPr="00476AC7">
        <w:rPr>
          <w:sz w:val="24"/>
          <w:szCs w:val="24"/>
        </w:rPr>
        <w:t>ние слова по тексту или уточнять с помощью толкового словаря подбирать синонимы для устранения повторов в тексте.</w:t>
      </w:r>
    </w:p>
    <w:p w:rsidR="00613D57" w:rsidRPr="0086297B" w:rsidRDefault="00613D57" w:rsidP="0086297B">
      <w:pPr>
        <w:ind w:firstLine="709"/>
        <w:jc w:val="both"/>
        <w:rPr>
          <w:b/>
          <w:sz w:val="24"/>
          <w:szCs w:val="24"/>
        </w:rPr>
      </w:pPr>
      <w:r w:rsidRPr="00613D57">
        <w:rPr>
          <w:b/>
          <w:sz w:val="24"/>
          <w:szCs w:val="24"/>
        </w:rPr>
        <w:t>Выпускник получит возможность научиться:</w:t>
      </w:r>
      <w:r w:rsidR="00DD01B4">
        <w:rPr>
          <w:b/>
          <w:sz w:val="24"/>
          <w:szCs w:val="24"/>
        </w:rPr>
        <w:t xml:space="preserve"> </w:t>
      </w:r>
      <w:r w:rsidRPr="00476AC7">
        <w:rPr>
          <w:sz w:val="24"/>
          <w:szCs w:val="24"/>
        </w:rPr>
        <w:t>подбирать антонимы для точной характеристики предметов при их сравнении;</w:t>
      </w:r>
      <w:r w:rsidR="00DD01B4">
        <w:rPr>
          <w:sz w:val="24"/>
          <w:szCs w:val="24"/>
        </w:rPr>
        <w:t xml:space="preserve"> </w:t>
      </w:r>
      <w:r w:rsidRPr="00476AC7">
        <w:rPr>
          <w:sz w:val="24"/>
          <w:szCs w:val="24"/>
        </w:rPr>
        <w:t>различать употребление в тексте слов в прямом и переносном значении (простые случаи);оценивать уместность использования слов в тексте; выбирать слова из ряда предл</w:t>
      </w:r>
      <w:r w:rsidRPr="00476AC7">
        <w:rPr>
          <w:sz w:val="24"/>
          <w:szCs w:val="24"/>
        </w:rPr>
        <w:t>о</w:t>
      </w:r>
      <w:r w:rsidRPr="00476AC7">
        <w:rPr>
          <w:sz w:val="24"/>
          <w:szCs w:val="24"/>
        </w:rPr>
        <w:t>женных для успешного решения коммуникативной задачи.</w:t>
      </w:r>
    </w:p>
    <w:p w:rsidR="00613D57" w:rsidRPr="00613D57" w:rsidRDefault="00613D57" w:rsidP="004C0614">
      <w:pPr>
        <w:ind w:firstLine="709"/>
        <w:jc w:val="both"/>
        <w:rPr>
          <w:b/>
          <w:sz w:val="24"/>
          <w:szCs w:val="24"/>
        </w:rPr>
      </w:pPr>
      <w:r w:rsidRPr="00613D57">
        <w:rPr>
          <w:b/>
          <w:sz w:val="24"/>
          <w:szCs w:val="24"/>
        </w:rPr>
        <w:t xml:space="preserve">Раздел «Морфология» </w:t>
      </w:r>
    </w:p>
    <w:p w:rsidR="00613D57" w:rsidRPr="00476AC7" w:rsidRDefault="00613D57" w:rsidP="004C0614">
      <w:pPr>
        <w:ind w:firstLine="709"/>
        <w:jc w:val="both"/>
        <w:rPr>
          <w:sz w:val="24"/>
          <w:szCs w:val="24"/>
        </w:rPr>
      </w:pPr>
      <w:r w:rsidRPr="00613D57">
        <w:rPr>
          <w:b/>
          <w:sz w:val="24"/>
          <w:szCs w:val="24"/>
        </w:rPr>
        <w:lastRenderedPageBreak/>
        <w:t>Выпускник научится:</w:t>
      </w:r>
      <w:r w:rsidR="00DD01B4">
        <w:rPr>
          <w:b/>
          <w:sz w:val="24"/>
          <w:szCs w:val="24"/>
        </w:rPr>
        <w:t xml:space="preserve"> </w:t>
      </w:r>
      <w:r w:rsidRPr="00476AC7">
        <w:rPr>
          <w:sz w:val="24"/>
          <w:szCs w:val="24"/>
        </w:rPr>
        <w:t>распознавать грамматические признаки слов; с учетом совокупности в</w:t>
      </w:r>
      <w:r w:rsidRPr="00476AC7">
        <w:rPr>
          <w:sz w:val="24"/>
          <w:szCs w:val="24"/>
        </w:rPr>
        <w:t>ы</w:t>
      </w:r>
      <w:r w:rsidRPr="00476AC7">
        <w:rPr>
          <w:sz w:val="24"/>
          <w:szCs w:val="24"/>
        </w:rPr>
        <w:t>явленных признаков (что называет, на какие вопросы отвечает, как изменяется) относить слова к опр</w:t>
      </w:r>
      <w:r w:rsidRPr="00476AC7">
        <w:rPr>
          <w:sz w:val="24"/>
          <w:szCs w:val="24"/>
        </w:rPr>
        <w:t>е</w:t>
      </w:r>
      <w:r w:rsidRPr="00476AC7">
        <w:rPr>
          <w:sz w:val="24"/>
          <w:szCs w:val="24"/>
        </w:rPr>
        <w:t>деленной группе основных частей речи (имена существительные, имена прилагательные, глаголы).</w:t>
      </w:r>
    </w:p>
    <w:p w:rsidR="00613D57" w:rsidRPr="00476AC7" w:rsidRDefault="00613D57" w:rsidP="0086297B">
      <w:pPr>
        <w:ind w:firstLine="709"/>
        <w:jc w:val="both"/>
        <w:rPr>
          <w:sz w:val="24"/>
          <w:szCs w:val="24"/>
        </w:rPr>
      </w:pPr>
      <w:r w:rsidRPr="00613D57">
        <w:rPr>
          <w:b/>
          <w:sz w:val="24"/>
          <w:szCs w:val="24"/>
        </w:rPr>
        <w:t>Выпускник получит возможность научиться:</w:t>
      </w:r>
      <w:r w:rsidR="00DD01B4">
        <w:rPr>
          <w:b/>
          <w:sz w:val="24"/>
          <w:szCs w:val="24"/>
        </w:rPr>
        <w:t xml:space="preserve"> </w:t>
      </w:r>
      <w:r w:rsidRPr="00476AC7">
        <w:rPr>
          <w:sz w:val="24"/>
          <w:szCs w:val="24"/>
        </w:rPr>
        <w:t>проводить морфологический разбор имён сущ</w:t>
      </w:r>
      <w:r w:rsidRPr="00476AC7">
        <w:rPr>
          <w:sz w:val="24"/>
          <w:szCs w:val="24"/>
        </w:rPr>
        <w:t>е</w:t>
      </w:r>
      <w:r w:rsidRPr="00476AC7">
        <w:rPr>
          <w:sz w:val="24"/>
          <w:szCs w:val="24"/>
        </w:rPr>
        <w:t>ствительных, имён прилагательных, глаголов по предложенному в учебнике алгоритму; оценивать пр</w:t>
      </w:r>
      <w:r w:rsidRPr="00476AC7">
        <w:rPr>
          <w:sz w:val="24"/>
          <w:szCs w:val="24"/>
        </w:rPr>
        <w:t>а</w:t>
      </w:r>
      <w:r w:rsidRPr="00476AC7">
        <w:rPr>
          <w:sz w:val="24"/>
          <w:szCs w:val="24"/>
        </w:rPr>
        <w:t>вильность проведения морфологического разбора;</w:t>
      </w:r>
      <w:r w:rsidR="00DD01B4">
        <w:rPr>
          <w:sz w:val="24"/>
          <w:szCs w:val="24"/>
        </w:rPr>
        <w:t xml:space="preserve"> </w:t>
      </w:r>
      <w:r w:rsidRPr="00476AC7">
        <w:rPr>
          <w:sz w:val="24"/>
          <w:szCs w:val="24"/>
        </w:rPr>
        <w:t>находить в тексте такие части речи, как личные м</w:t>
      </w:r>
      <w:r w:rsidRPr="00476AC7">
        <w:rPr>
          <w:sz w:val="24"/>
          <w:szCs w:val="24"/>
        </w:rPr>
        <w:t>е</w:t>
      </w:r>
      <w:r w:rsidRPr="00476AC7">
        <w:rPr>
          <w:sz w:val="24"/>
          <w:szCs w:val="24"/>
        </w:rPr>
        <w:t xml:space="preserve">стоимения и наречия, предлоги вместе с существительными и личными местоимениями, к которым они относятся, союзы </w:t>
      </w:r>
      <w:r w:rsidRPr="00476AC7">
        <w:rPr>
          <w:b/>
          <w:sz w:val="24"/>
          <w:szCs w:val="24"/>
        </w:rPr>
        <w:t xml:space="preserve">и, а, но, </w:t>
      </w:r>
      <w:r w:rsidRPr="00476AC7">
        <w:rPr>
          <w:sz w:val="24"/>
          <w:szCs w:val="24"/>
        </w:rPr>
        <w:t>частицу</w:t>
      </w:r>
      <w:r w:rsidRPr="00476AC7">
        <w:rPr>
          <w:b/>
          <w:sz w:val="24"/>
          <w:szCs w:val="24"/>
        </w:rPr>
        <w:t xml:space="preserve"> не </w:t>
      </w:r>
      <w:r w:rsidRPr="00476AC7">
        <w:rPr>
          <w:sz w:val="24"/>
          <w:szCs w:val="24"/>
        </w:rPr>
        <w:t>при глаголах.</w:t>
      </w:r>
    </w:p>
    <w:p w:rsidR="0086297B" w:rsidRDefault="00613D57" w:rsidP="0086297B">
      <w:pPr>
        <w:ind w:firstLine="709"/>
        <w:jc w:val="both"/>
        <w:rPr>
          <w:b/>
          <w:sz w:val="24"/>
          <w:szCs w:val="24"/>
        </w:rPr>
      </w:pPr>
      <w:r w:rsidRPr="00613D57">
        <w:rPr>
          <w:b/>
          <w:sz w:val="24"/>
          <w:szCs w:val="24"/>
        </w:rPr>
        <w:t xml:space="preserve">Раздел «Синтаксис» </w:t>
      </w:r>
    </w:p>
    <w:p w:rsidR="00613D57" w:rsidRPr="00476AC7" w:rsidRDefault="00613D57" w:rsidP="0086297B">
      <w:pPr>
        <w:ind w:firstLine="709"/>
        <w:jc w:val="both"/>
        <w:rPr>
          <w:sz w:val="24"/>
          <w:szCs w:val="24"/>
        </w:rPr>
      </w:pPr>
      <w:r w:rsidRPr="00613D57">
        <w:rPr>
          <w:b/>
          <w:sz w:val="24"/>
          <w:szCs w:val="24"/>
        </w:rPr>
        <w:t>Выпускник научится:</w:t>
      </w:r>
      <w:r w:rsidR="00DD01B4">
        <w:rPr>
          <w:b/>
          <w:sz w:val="24"/>
          <w:szCs w:val="24"/>
        </w:rPr>
        <w:t xml:space="preserve"> </w:t>
      </w:r>
      <w:r w:rsidRPr="00476AC7">
        <w:rPr>
          <w:sz w:val="24"/>
          <w:szCs w:val="24"/>
        </w:rPr>
        <w:t>различать предл</w:t>
      </w:r>
      <w:r w:rsidR="0086297B">
        <w:rPr>
          <w:sz w:val="24"/>
          <w:szCs w:val="24"/>
        </w:rPr>
        <w:t xml:space="preserve">ожение, словосочетание, слово;  </w:t>
      </w:r>
      <w:r w:rsidRPr="00476AC7">
        <w:rPr>
          <w:sz w:val="24"/>
          <w:szCs w:val="24"/>
        </w:rPr>
        <w:t>устанавливать при п</w:t>
      </w:r>
      <w:r w:rsidRPr="00476AC7">
        <w:rPr>
          <w:sz w:val="24"/>
          <w:szCs w:val="24"/>
        </w:rPr>
        <w:t>о</w:t>
      </w:r>
      <w:r w:rsidRPr="00476AC7">
        <w:rPr>
          <w:sz w:val="24"/>
          <w:szCs w:val="24"/>
        </w:rPr>
        <w:t>мощи смысловых вопросов связь между словами в словосочетании и предложе</w:t>
      </w:r>
      <w:r w:rsidR="0086297B">
        <w:rPr>
          <w:sz w:val="24"/>
          <w:szCs w:val="24"/>
        </w:rPr>
        <w:t xml:space="preserve">нии; </w:t>
      </w:r>
      <w:r w:rsidRPr="00476AC7">
        <w:rPr>
          <w:sz w:val="24"/>
          <w:szCs w:val="24"/>
        </w:rPr>
        <w:t>классифицировать предложения по цели высказывания, находить повествовательные/побудительные/вопросительные предложения; определять восклицательную/невосклиц</w:t>
      </w:r>
      <w:r w:rsidR="0086297B">
        <w:rPr>
          <w:sz w:val="24"/>
          <w:szCs w:val="24"/>
        </w:rPr>
        <w:t xml:space="preserve">ательную интонацию предложения; </w:t>
      </w:r>
      <w:r w:rsidRPr="00476AC7">
        <w:rPr>
          <w:sz w:val="24"/>
          <w:szCs w:val="24"/>
        </w:rPr>
        <w:t>находить главные и второстепенные (без деления на виды) члены предложения; выделять предложения с одн</w:t>
      </w:r>
      <w:r w:rsidRPr="00476AC7">
        <w:rPr>
          <w:sz w:val="24"/>
          <w:szCs w:val="24"/>
        </w:rPr>
        <w:t>о</w:t>
      </w:r>
      <w:r w:rsidRPr="00476AC7">
        <w:rPr>
          <w:sz w:val="24"/>
          <w:szCs w:val="24"/>
        </w:rPr>
        <w:t>родными членами.</w:t>
      </w:r>
    </w:p>
    <w:p w:rsidR="00613D57" w:rsidRPr="00476AC7" w:rsidRDefault="00613D57" w:rsidP="0086297B">
      <w:pPr>
        <w:ind w:firstLine="709"/>
        <w:jc w:val="both"/>
        <w:rPr>
          <w:sz w:val="24"/>
          <w:szCs w:val="24"/>
        </w:rPr>
      </w:pPr>
      <w:r w:rsidRPr="00613D57">
        <w:rPr>
          <w:b/>
          <w:sz w:val="24"/>
          <w:szCs w:val="24"/>
        </w:rPr>
        <w:t>Выпускник получит возможность научиться:</w:t>
      </w:r>
      <w:r w:rsidR="00DD01B4">
        <w:rPr>
          <w:b/>
          <w:sz w:val="24"/>
          <w:szCs w:val="24"/>
        </w:rPr>
        <w:t xml:space="preserve"> </w:t>
      </w:r>
      <w:r w:rsidRPr="00476AC7">
        <w:rPr>
          <w:sz w:val="24"/>
          <w:szCs w:val="24"/>
        </w:rPr>
        <w:t>различать вт</w:t>
      </w:r>
      <w:r w:rsidR="0086297B">
        <w:rPr>
          <w:sz w:val="24"/>
          <w:szCs w:val="24"/>
        </w:rPr>
        <w:t xml:space="preserve">оростепенные члены предложения </w:t>
      </w:r>
      <w:r w:rsidRPr="00476AC7">
        <w:rPr>
          <w:sz w:val="24"/>
          <w:szCs w:val="24"/>
        </w:rPr>
        <w:t>определен</w:t>
      </w:r>
      <w:r w:rsidR="0086297B">
        <w:rPr>
          <w:sz w:val="24"/>
          <w:szCs w:val="24"/>
        </w:rPr>
        <w:t xml:space="preserve">ия, дополнения, обстоятельства; </w:t>
      </w:r>
      <w:r w:rsidRPr="00476AC7">
        <w:rPr>
          <w:sz w:val="24"/>
          <w:szCs w:val="24"/>
        </w:rPr>
        <w:t>выполнять в соответствии с предложенным в учебнике алг</w:t>
      </w:r>
      <w:r w:rsidRPr="00476AC7">
        <w:rPr>
          <w:sz w:val="24"/>
          <w:szCs w:val="24"/>
        </w:rPr>
        <w:t>о</w:t>
      </w:r>
      <w:r w:rsidRPr="00476AC7">
        <w:rPr>
          <w:sz w:val="24"/>
          <w:szCs w:val="24"/>
        </w:rPr>
        <w:t>ритмом разбор простого предложения (по членам предложения, синтаксический), оценивать правил</w:t>
      </w:r>
      <w:r w:rsidRPr="00476AC7">
        <w:rPr>
          <w:sz w:val="24"/>
          <w:szCs w:val="24"/>
        </w:rPr>
        <w:t>ь</w:t>
      </w:r>
      <w:r w:rsidRPr="00476AC7">
        <w:rPr>
          <w:sz w:val="24"/>
          <w:szCs w:val="24"/>
        </w:rPr>
        <w:t>ность разбора;</w:t>
      </w:r>
      <w:r w:rsidR="00DD01B4">
        <w:rPr>
          <w:sz w:val="24"/>
          <w:szCs w:val="24"/>
        </w:rPr>
        <w:t xml:space="preserve"> </w:t>
      </w:r>
      <w:r w:rsidRPr="00476AC7">
        <w:rPr>
          <w:sz w:val="24"/>
          <w:szCs w:val="24"/>
        </w:rPr>
        <w:t>различать простые и сложные предложения.</w:t>
      </w:r>
    </w:p>
    <w:p w:rsidR="00613D57" w:rsidRPr="00613D57" w:rsidRDefault="00613D57" w:rsidP="004C0614">
      <w:pPr>
        <w:ind w:firstLine="709"/>
        <w:jc w:val="both"/>
        <w:rPr>
          <w:b/>
          <w:sz w:val="24"/>
          <w:szCs w:val="24"/>
        </w:rPr>
      </w:pPr>
      <w:r w:rsidRPr="00613D57">
        <w:rPr>
          <w:b/>
          <w:sz w:val="24"/>
          <w:szCs w:val="24"/>
        </w:rPr>
        <w:t xml:space="preserve">Содержательная линия «Орфография и пунктуация» </w:t>
      </w:r>
    </w:p>
    <w:p w:rsidR="00613D57" w:rsidRPr="0086297B" w:rsidRDefault="00613D57" w:rsidP="0086297B">
      <w:pPr>
        <w:ind w:firstLine="709"/>
        <w:jc w:val="both"/>
        <w:rPr>
          <w:b/>
          <w:sz w:val="24"/>
          <w:szCs w:val="24"/>
        </w:rPr>
      </w:pPr>
      <w:r w:rsidRPr="00613D57">
        <w:rPr>
          <w:b/>
          <w:sz w:val="24"/>
          <w:szCs w:val="24"/>
        </w:rPr>
        <w:t>Выпускник научится:</w:t>
      </w:r>
      <w:r w:rsidR="00D851A2">
        <w:rPr>
          <w:b/>
          <w:sz w:val="24"/>
          <w:szCs w:val="24"/>
        </w:rPr>
        <w:t xml:space="preserve"> </w:t>
      </w:r>
      <w:r w:rsidRPr="00476AC7">
        <w:rPr>
          <w:sz w:val="24"/>
          <w:szCs w:val="24"/>
        </w:rPr>
        <w:t>применять правила правописания (в объёме содержания курса); опред</w:t>
      </w:r>
      <w:r w:rsidRPr="00476AC7">
        <w:rPr>
          <w:sz w:val="24"/>
          <w:szCs w:val="24"/>
        </w:rPr>
        <w:t>е</w:t>
      </w:r>
      <w:r w:rsidRPr="00476AC7">
        <w:rPr>
          <w:sz w:val="24"/>
          <w:szCs w:val="24"/>
        </w:rPr>
        <w:t>лять (уточнять) написание слова по орфографическому словарю учебника; безошибочно списывать текст объёмом 80—90 слов;</w:t>
      </w:r>
      <w:r w:rsidR="00DD01B4">
        <w:rPr>
          <w:sz w:val="24"/>
          <w:szCs w:val="24"/>
        </w:rPr>
        <w:t xml:space="preserve"> </w:t>
      </w:r>
      <w:r w:rsidRPr="00476AC7">
        <w:rPr>
          <w:sz w:val="24"/>
          <w:szCs w:val="24"/>
        </w:rPr>
        <w:t>писать под диктовку тексты объёмом 75—80 слов в соответствии с изуче</w:t>
      </w:r>
      <w:r w:rsidRPr="00476AC7">
        <w:rPr>
          <w:sz w:val="24"/>
          <w:szCs w:val="24"/>
        </w:rPr>
        <w:t>н</w:t>
      </w:r>
      <w:r w:rsidRPr="00476AC7">
        <w:rPr>
          <w:sz w:val="24"/>
          <w:szCs w:val="24"/>
        </w:rPr>
        <w:t>ными правилами правописания;</w:t>
      </w:r>
      <w:r w:rsidR="00DD01B4">
        <w:rPr>
          <w:sz w:val="24"/>
          <w:szCs w:val="24"/>
        </w:rPr>
        <w:t xml:space="preserve"> </w:t>
      </w:r>
      <w:r w:rsidRPr="00476AC7">
        <w:rPr>
          <w:sz w:val="24"/>
          <w:szCs w:val="24"/>
        </w:rPr>
        <w:t>проверять собственный и предложенный текст, находить и исправлять орфографические и пунктуационные ошибки.</w:t>
      </w:r>
    </w:p>
    <w:p w:rsidR="00167897" w:rsidRDefault="00613D57" w:rsidP="00BC7C74">
      <w:pPr>
        <w:ind w:firstLine="709"/>
        <w:jc w:val="both"/>
        <w:rPr>
          <w:sz w:val="24"/>
          <w:szCs w:val="24"/>
        </w:rPr>
      </w:pPr>
      <w:r w:rsidRPr="00613D57">
        <w:rPr>
          <w:b/>
          <w:sz w:val="24"/>
          <w:szCs w:val="24"/>
        </w:rPr>
        <w:t>Выпускник получит возможность научиться:</w:t>
      </w:r>
      <w:r w:rsidR="00DD01B4">
        <w:rPr>
          <w:b/>
          <w:sz w:val="24"/>
          <w:szCs w:val="24"/>
        </w:rPr>
        <w:t xml:space="preserve"> </w:t>
      </w:r>
      <w:r w:rsidRPr="00476AC7">
        <w:rPr>
          <w:sz w:val="24"/>
          <w:szCs w:val="24"/>
        </w:rPr>
        <w:t>осознавать место возможного возникновения орфографической ошибки; подбирать примеры с определённой орфограммой;</w:t>
      </w:r>
      <w:r w:rsidR="00DD01B4">
        <w:rPr>
          <w:sz w:val="24"/>
          <w:szCs w:val="24"/>
        </w:rPr>
        <w:t xml:space="preserve"> </w:t>
      </w:r>
      <w:r w:rsidRPr="00476AC7">
        <w:rPr>
          <w:sz w:val="24"/>
          <w:szCs w:val="24"/>
        </w:rPr>
        <w:t>при составлении со</w:t>
      </w:r>
      <w:r w:rsidRPr="00476AC7">
        <w:rPr>
          <w:sz w:val="24"/>
          <w:szCs w:val="24"/>
        </w:rPr>
        <w:t>б</w:t>
      </w:r>
      <w:r w:rsidRPr="00476AC7">
        <w:rPr>
          <w:sz w:val="24"/>
          <w:szCs w:val="24"/>
        </w:rPr>
        <w:t>ственных текстов перефразировать записываемое, чтобы избежать орфографических и пунктуационных ошибок;</w:t>
      </w:r>
      <w:r w:rsidR="00DD01B4">
        <w:rPr>
          <w:sz w:val="24"/>
          <w:szCs w:val="24"/>
        </w:rPr>
        <w:t xml:space="preserve"> </w:t>
      </w:r>
      <w:r w:rsidRPr="00476AC7">
        <w:rPr>
          <w:sz w:val="24"/>
          <w:szCs w:val="24"/>
        </w:rPr>
        <w:t>при работе над ошибками осознавать причины появления ошибки и определять способы де</w:t>
      </w:r>
      <w:r w:rsidRPr="00476AC7">
        <w:rPr>
          <w:sz w:val="24"/>
          <w:szCs w:val="24"/>
        </w:rPr>
        <w:t>й</w:t>
      </w:r>
      <w:r w:rsidRPr="00476AC7">
        <w:rPr>
          <w:sz w:val="24"/>
          <w:szCs w:val="24"/>
        </w:rPr>
        <w:t>ствий, помогающие предотвратить её в последующих письменных работах.</w:t>
      </w:r>
    </w:p>
    <w:p w:rsidR="00167897" w:rsidRPr="00167897" w:rsidRDefault="00167897" w:rsidP="00167897">
      <w:pPr>
        <w:pStyle w:val="a7"/>
        <w:ind w:firstLine="709"/>
        <w:jc w:val="both"/>
        <w:rPr>
          <w:rFonts w:ascii="Times New Roman" w:hAnsi="Times New Roman" w:cs="Times New Roman"/>
          <w:sz w:val="24"/>
          <w:szCs w:val="24"/>
        </w:rPr>
      </w:pPr>
    </w:p>
    <w:p w:rsidR="0086297B" w:rsidRDefault="00F37C14" w:rsidP="000F0B9D">
      <w:pPr>
        <w:ind w:firstLine="709"/>
        <w:jc w:val="center"/>
        <w:rPr>
          <w:b/>
          <w:sz w:val="24"/>
          <w:szCs w:val="24"/>
        </w:rPr>
      </w:pPr>
      <w:r>
        <w:rPr>
          <w:b/>
          <w:sz w:val="24"/>
          <w:szCs w:val="24"/>
        </w:rPr>
        <w:t>Содержание учебного курса</w:t>
      </w:r>
    </w:p>
    <w:p w:rsidR="0072207F" w:rsidRDefault="001041A6" w:rsidP="000F0B9D">
      <w:pPr>
        <w:jc w:val="center"/>
        <w:rPr>
          <w:b/>
          <w:sz w:val="24"/>
          <w:szCs w:val="24"/>
        </w:rPr>
      </w:pPr>
      <w:r>
        <w:rPr>
          <w:b/>
          <w:sz w:val="24"/>
          <w:szCs w:val="24"/>
        </w:rPr>
        <w:t>1 класс</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709"/>
        <w:gridCol w:w="6804"/>
        <w:gridCol w:w="1559"/>
      </w:tblGrid>
      <w:tr w:rsidR="0086297B" w:rsidRPr="004B74D5" w:rsidTr="00F37C14">
        <w:trPr>
          <w:trHeight w:val="407"/>
        </w:trPr>
        <w:tc>
          <w:tcPr>
            <w:tcW w:w="567" w:type="dxa"/>
          </w:tcPr>
          <w:p w:rsidR="0086297B" w:rsidRDefault="0086297B" w:rsidP="000B04C6">
            <w:pPr>
              <w:jc w:val="center"/>
              <w:rPr>
                <w:b/>
                <w:sz w:val="24"/>
                <w:szCs w:val="24"/>
              </w:rPr>
            </w:pPr>
            <w:r w:rsidRPr="0007671E">
              <w:rPr>
                <w:b/>
                <w:sz w:val="24"/>
                <w:szCs w:val="24"/>
              </w:rPr>
              <w:t>№</w:t>
            </w:r>
          </w:p>
          <w:p w:rsidR="0086297B" w:rsidRPr="008076C5" w:rsidRDefault="0086297B" w:rsidP="000B04C6">
            <w:pPr>
              <w:jc w:val="center"/>
              <w:rPr>
                <w:b/>
                <w:sz w:val="24"/>
                <w:szCs w:val="24"/>
              </w:rPr>
            </w:pPr>
            <w:r>
              <w:rPr>
                <w:b/>
                <w:sz w:val="24"/>
                <w:szCs w:val="24"/>
              </w:rPr>
              <w:t>п</w:t>
            </w:r>
            <w:r>
              <w:rPr>
                <w:b/>
                <w:sz w:val="24"/>
                <w:szCs w:val="24"/>
                <w:lang w:val="en-US"/>
              </w:rPr>
              <w:t>/</w:t>
            </w:r>
            <w:r>
              <w:rPr>
                <w:b/>
                <w:sz w:val="24"/>
                <w:szCs w:val="24"/>
              </w:rPr>
              <w:t>п</w:t>
            </w:r>
          </w:p>
        </w:tc>
        <w:tc>
          <w:tcPr>
            <w:tcW w:w="1134" w:type="dxa"/>
          </w:tcPr>
          <w:p w:rsidR="0086297B" w:rsidRPr="0072207F" w:rsidRDefault="0086297B" w:rsidP="00E571D7">
            <w:pPr>
              <w:jc w:val="center"/>
              <w:rPr>
                <w:b/>
                <w:sz w:val="24"/>
                <w:szCs w:val="24"/>
              </w:rPr>
            </w:pPr>
            <w:r w:rsidRPr="0072207F">
              <w:rPr>
                <w:b/>
                <w:sz w:val="24"/>
                <w:szCs w:val="24"/>
              </w:rPr>
              <w:t>назв</w:t>
            </w:r>
            <w:r w:rsidRPr="0072207F">
              <w:rPr>
                <w:b/>
                <w:sz w:val="24"/>
                <w:szCs w:val="24"/>
              </w:rPr>
              <w:t>а</w:t>
            </w:r>
            <w:r w:rsidRPr="0072207F">
              <w:rPr>
                <w:b/>
                <w:sz w:val="24"/>
                <w:szCs w:val="24"/>
              </w:rPr>
              <w:t>ние ра</w:t>
            </w:r>
            <w:r w:rsidRPr="0072207F">
              <w:rPr>
                <w:b/>
                <w:sz w:val="24"/>
                <w:szCs w:val="24"/>
              </w:rPr>
              <w:t>з</w:t>
            </w:r>
            <w:r w:rsidRPr="0072207F">
              <w:rPr>
                <w:b/>
                <w:sz w:val="24"/>
                <w:szCs w:val="24"/>
              </w:rPr>
              <w:t xml:space="preserve">дела (темы) </w:t>
            </w:r>
          </w:p>
        </w:tc>
        <w:tc>
          <w:tcPr>
            <w:tcW w:w="709" w:type="dxa"/>
          </w:tcPr>
          <w:p w:rsidR="0086297B" w:rsidRPr="0072207F" w:rsidRDefault="0086297B" w:rsidP="00E571D7">
            <w:pPr>
              <w:ind w:left="-108" w:right="-108"/>
              <w:jc w:val="center"/>
              <w:rPr>
                <w:b/>
                <w:sz w:val="24"/>
                <w:szCs w:val="24"/>
              </w:rPr>
            </w:pPr>
            <w:r w:rsidRPr="0072207F">
              <w:rPr>
                <w:b/>
                <w:sz w:val="24"/>
                <w:szCs w:val="24"/>
              </w:rPr>
              <w:t>кол-во</w:t>
            </w:r>
          </w:p>
          <w:p w:rsidR="0086297B" w:rsidRPr="0072207F" w:rsidRDefault="0086297B" w:rsidP="00E571D7">
            <w:pPr>
              <w:ind w:left="-108" w:right="-108"/>
              <w:jc w:val="center"/>
              <w:rPr>
                <w:b/>
                <w:sz w:val="24"/>
                <w:szCs w:val="24"/>
              </w:rPr>
            </w:pPr>
            <w:r w:rsidRPr="0072207F">
              <w:rPr>
                <w:b/>
                <w:sz w:val="24"/>
                <w:szCs w:val="24"/>
              </w:rPr>
              <w:t>часов</w:t>
            </w:r>
          </w:p>
        </w:tc>
        <w:tc>
          <w:tcPr>
            <w:tcW w:w="6804" w:type="dxa"/>
          </w:tcPr>
          <w:p w:rsidR="0086297B" w:rsidRPr="00F16145" w:rsidRDefault="0086297B" w:rsidP="0072207F">
            <w:pPr>
              <w:ind w:right="-250"/>
              <w:jc w:val="center"/>
              <w:rPr>
                <w:sz w:val="24"/>
                <w:szCs w:val="24"/>
              </w:rPr>
            </w:pPr>
            <w:r w:rsidRPr="00F16145">
              <w:rPr>
                <w:sz w:val="24"/>
                <w:szCs w:val="24"/>
              </w:rPr>
              <w:t xml:space="preserve">содержание раздела </w:t>
            </w:r>
          </w:p>
          <w:p w:rsidR="0086297B" w:rsidRPr="00F16145" w:rsidRDefault="0086297B" w:rsidP="0072207F">
            <w:pPr>
              <w:jc w:val="center"/>
              <w:rPr>
                <w:sz w:val="24"/>
                <w:szCs w:val="24"/>
              </w:rPr>
            </w:pPr>
            <w:r w:rsidRPr="00F16145">
              <w:rPr>
                <w:sz w:val="24"/>
                <w:szCs w:val="24"/>
              </w:rPr>
              <w:t>(темы)</w:t>
            </w:r>
          </w:p>
        </w:tc>
        <w:tc>
          <w:tcPr>
            <w:tcW w:w="1559" w:type="dxa"/>
          </w:tcPr>
          <w:p w:rsidR="0086297B" w:rsidRPr="0072207F" w:rsidRDefault="0086297B" w:rsidP="00E571D7">
            <w:pPr>
              <w:jc w:val="center"/>
              <w:rPr>
                <w:b/>
                <w:sz w:val="24"/>
                <w:szCs w:val="24"/>
              </w:rPr>
            </w:pPr>
            <w:r w:rsidRPr="0072207F">
              <w:rPr>
                <w:b/>
                <w:sz w:val="24"/>
                <w:szCs w:val="24"/>
              </w:rPr>
              <w:t>формы контроля</w:t>
            </w:r>
          </w:p>
        </w:tc>
      </w:tr>
      <w:tr w:rsidR="0086297B" w:rsidRPr="004B74D5" w:rsidTr="00F37C14">
        <w:trPr>
          <w:trHeight w:val="1550"/>
        </w:trPr>
        <w:tc>
          <w:tcPr>
            <w:tcW w:w="567" w:type="dxa"/>
          </w:tcPr>
          <w:p w:rsidR="0086297B" w:rsidRPr="0061537A" w:rsidRDefault="0086297B" w:rsidP="00E571D7">
            <w:pPr>
              <w:jc w:val="both"/>
              <w:rPr>
                <w:bCs/>
                <w:iCs/>
                <w:sz w:val="24"/>
                <w:szCs w:val="24"/>
              </w:rPr>
            </w:pPr>
            <w:r>
              <w:rPr>
                <w:bCs/>
                <w:iCs/>
                <w:sz w:val="24"/>
                <w:szCs w:val="24"/>
              </w:rPr>
              <w:t>1</w:t>
            </w:r>
          </w:p>
        </w:tc>
        <w:tc>
          <w:tcPr>
            <w:tcW w:w="1134" w:type="dxa"/>
          </w:tcPr>
          <w:p w:rsidR="0086297B" w:rsidRPr="0061537A" w:rsidRDefault="0086297B" w:rsidP="00E571D7">
            <w:pPr>
              <w:jc w:val="both"/>
              <w:rPr>
                <w:sz w:val="24"/>
                <w:szCs w:val="24"/>
              </w:rPr>
            </w:pPr>
            <w:r w:rsidRPr="0061537A">
              <w:rPr>
                <w:bCs/>
                <w:iCs/>
                <w:sz w:val="24"/>
                <w:szCs w:val="24"/>
              </w:rPr>
              <w:t>Добу</w:t>
            </w:r>
            <w:r w:rsidRPr="0061537A">
              <w:rPr>
                <w:bCs/>
                <w:iCs/>
                <w:sz w:val="24"/>
                <w:szCs w:val="24"/>
              </w:rPr>
              <w:t>к</w:t>
            </w:r>
            <w:r w:rsidRPr="0061537A">
              <w:rPr>
                <w:bCs/>
                <w:iCs/>
                <w:sz w:val="24"/>
                <w:szCs w:val="24"/>
              </w:rPr>
              <w:t>варный период</w:t>
            </w:r>
            <w:r w:rsidRPr="0061537A">
              <w:rPr>
                <w:bCs/>
                <w:sz w:val="24"/>
                <w:szCs w:val="24"/>
              </w:rPr>
              <w:t xml:space="preserve">. </w:t>
            </w:r>
          </w:p>
        </w:tc>
        <w:tc>
          <w:tcPr>
            <w:tcW w:w="709" w:type="dxa"/>
          </w:tcPr>
          <w:p w:rsidR="0086297B" w:rsidRPr="0061537A" w:rsidRDefault="0086297B" w:rsidP="00E571D7">
            <w:pPr>
              <w:jc w:val="center"/>
              <w:rPr>
                <w:sz w:val="24"/>
                <w:szCs w:val="24"/>
              </w:rPr>
            </w:pPr>
            <w:r w:rsidRPr="0061537A">
              <w:rPr>
                <w:sz w:val="24"/>
                <w:szCs w:val="24"/>
              </w:rPr>
              <w:t>1</w:t>
            </w:r>
            <w:r>
              <w:rPr>
                <w:sz w:val="24"/>
                <w:szCs w:val="24"/>
              </w:rPr>
              <w:t>7</w:t>
            </w:r>
          </w:p>
        </w:tc>
        <w:tc>
          <w:tcPr>
            <w:tcW w:w="6804" w:type="dxa"/>
          </w:tcPr>
          <w:p w:rsidR="0086297B" w:rsidRPr="0072207F" w:rsidRDefault="0086297B" w:rsidP="00091205">
            <w:pPr>
              <w:pStyle w:val="a5"/>
              <w:spacing w:before="0" w:beforeAutospacing="0" w:after="0" w:afterAutospacing="0"/>
              <w:jc w:val="both"/>
              <w:rPr>
                <w:rStyle w:val="a9"/>
                <w:bCs/>
                <w:i w:val="0"/>
                <w:color w:val="000000"/>
              </w:rPr>
            </w:pPr>
            <w:r>
              <w:rPr>
                <w:rStyle w:val="a9"/>
                <w:bCs/>
                <w:i w:val="0"/>
                <w:color w:val="000000"/>
              </w:rPr>
              <w:t>Первая учебная тетрадь «Пропись». Рабочая строка. Верхняя и нижняя линии рабочей строки. Письмо овалов и полуовалов. Мод</w:t>
            </w:r>
            <w:r w:rsidR="00DD01B4">
              <w:rPr>
                <w:rStyle w:val="a9"/>
                <w:bCs/>
                <w:i w:val="0"/>
                <w:color w:val="000000"/>
              </w:rPr>
              <w:t>ели предложения</w:t>
            </w:r>
            <w:r>
              <w:rPr>
                <w:rStyle w:val="a9"/>
                <w:bCs/>
                <w:i w:val="0"/>
                <w:color w:val="000000"/>
              </w:rPr>
              <w:t>. Письмо длинных прямых наклонных л</w:t>
            </w:r>
            <w:r>
              <w:rPr>
                <w:rStyle w:val="a9"/>
                <w:bCs/>
                <w:i w:val="0"/>
                <w:color w:val="000000"/>
              </w:rPr>
              <w:t>и</w:t>
            </w:r>
            <w:r>
              <w:rPr>
                <w:rStyle w:val="a9"/>
                <w:bCs/>
                <w:i w:val="0"/>
                <w:color w:val="000000"/>
              </w:rPr>
              <w:t>ний. Письмо наклонной длинной линии с закруглением внизу и короткой наклонной линии с закруглением внизу. Письмо длинной наклонной линии с закруглением внизу и короткой наклонной линии с закруглением вверху.  Письмо больших и маленьких овалов и коротких наклонных линий. Письмо коро</w:t>
            </w:r>
            <w:r>
              <w:rPr>
                <w:rStyle w:val="a9"/>
                <w:bCs/>
                <w:i w:val="0"/>
                <w:color w:val="000000"/>
              </w:rPr>
              <w:t>т</w:t>
            </w:r>
            <w:r>
              <w:rPr>
                <w:rStyle w:val="a9"/>
                <w:bCs/>
                <w:i w:val="0"/>
                <w:color w:val="000000"/>
              </w:rPr>
              <w:t>ких и длинных линий и их чередование. Письмо наклонных л</w:t>
            </w:r>
            <w:r>
              <w:rPr>
                <w:rStyle w:val="a9"/>
                <w:bCs/>
                <w:i w:val="0"/>
                <w:color w:val="000000"/>
              </w:rPr>
              <w:t>и</w:t>
            </w:r>
            <w:r>
              <w:rPr>
                <w:rStyle w:val="a9"/>
                <w:bCs/>
                <w:i w:val="0"/>
                <w:color w:val="000000"/>
              </w:rPr>
              <w:t>ний с петлей вверху/внизу. Письмо овалов и полуовалов. Письмо строчной и заглавной букв А, а. Письмо строчной и з</w:t>
            </w:r>
            <w:r>
              <w:rPr>
                <w:rStyle w:val="a9"/>
                <w:bCs/>
                <w:i w:val="0"/>
                <w:color w:val="000000"/>
              </w:rPr>
              <w:t>а</w:t>
            </w:r>
            <w:r>
              <w:rPr>
                <w:rStyle w:val="a9"/>
                <w:bCs/>
                <w:i w:val="0"/>
                <w:color w:val="000000"/>
              </w:rPr>
              <w:t xml:space="preserve">главной букв О, о. Письмо строчной и заглавной букв И, и. Упражнение в написании строчной и заглавной букв И, и. Письмо строчной буквы ы. Письмо строчной и заглавной букв У, у.            </w:t>
            </w:r>
          </w:p>
        </w:tc>
        <w:tc>
          <w:tcPr>
            <w:tcW w:w="1559" w:type="dxa"/>
            <w:vMerge w:val="restart"/>
          </w:tcPr>
          <w:p w:rsidR="0086297B" w:rsidRPr="0086297B" w:rsidRDefault="0086297B" w:rsidP="00E571D7">
            <w:pPr>
              <w:pStyle w:val="a5"/>
              <w:spacing w:before="0" w:beforeAutospacing="0" w:after="0" w:afterAutospacing="0"/>
              <w:rPr>
                <w:color w:val="000000"/>
              </w:rPr>
            </w:pPr>
            <w:r w:rsidRPr="0086297B">
              <w:rPr>
                <w:rStyle w:val="a9"/>
                <w:bCs/>
                <w:i w:val="0"/>
                <w:color w:val="000000"/>
              </w:rPr>
              <w:t xml:space="preserve">Текущий контроль </w:t>
            </w:r>
            <w:r w:rsidRPr="0086297B">
              <w:rPr>
                <w:rStyle w:val="a9"/>
                <w:i w:val="0"/>
                <w:color w:val="000000"/>
              </w:rPr>
              <w:t>-</w:t>
            </w:r>
            <w:r w:rsidRPr="0086297B">
              <w:rPr>
                <w:color w:val="000000"/>
              </w:rPr>
              <w:t xml:space="preserve"> (устно, письменно) через опрос, проведение самосто</w:t>
            </w:r>
            <w:r w:rsidRPr="0086297B">
              <w:rPr>
                <w:color w:val="000000"/>
              </w:rPr>
              <w:t>я</w:t>
            </w:r>
            <w:r w:rsidRPr="0086297B">
              <w:rPr>
                <w:color w:val="000000"/>
              </w:rPr>
              <w:t>тельных р</w:t>
            </w:r>
            <w:r w:rsidRPr="0086297B">
              <w:rPr>
                <w:color w:val="000000"/>
              </w:rPr>
              <w:t>а</w:t>
            </w:r>
            <w:r w:rsidRPr="0086297B">
              <w:rPr>
                <w:color w:val="000000"/>
              </w:rPr>
              <w:t>бот, темат</w:t>
            </w:r>
            <w:r w:rsidRPr="0086297B">
              <w:rPr>
                <w:color w:val="000000"/>
              </w:rPr>
              <w:t>и</w:t>
            </w:r>
            <w:r w:rsidRPr="0086297B">
              <w:rPr>
                <w:color w:val="000000"/>
              </w:rPr>
              <w:t>ческих ди</w:t>
            </w:r>
            <w:r w:rsidRPr="0086297B">
              <w:rPr>
                <w:color w:val="000000"/>
              </w:rPr>
              <w:t>к</w:t>
            </w:r>
            <w:r w:rsidRPr="0086297B">
              <w:rPr>
                <w:color w:val="000000"/>
              </w:rPr>
              <w:t>тантов, пр</w:t>
            </w:r>
            <w:r w:rsidRPr="0086297B">
              <w:rPr>
                <w:color w:val="000000"/>
              </w:rPr>
              <w:t>о</w:t>
            </w:r>
            <w:r w:rsidRPr="0086297B">
              <w:rPr>
                <w:color w:val="000000"/>
              </w:rPr>
              <w:t>верочных работ.</w:t>
            </w:r>
          </w:p>
          <w:p w:rsidR="0086297B" w:rsidRPr="0086297B" w:rsidRDefault="0086297B" w:rsidP="00E571D7">
            <w:pPr>
              <w:pStyle w:val="a5"/>
              <w:spacing w:before="0" w:beforeAutospacing="0" w:after="0" w:afterAutospacing="0"/>
              <w:rPr>
                <w:color w:val="000000"/>
              </w:rPr>
            </w:pPr>
            <w:r w:rsidRPr="0086297B">
              <w:rPr>
                <w:rStyle w:val="a9"/>
                <w:bCs/>
                <w:i w:val="0"/>
                <w:color w:val="000000"/>
              </w:rPr>
              <w:t>Тематич</w:t>
            </w:r>
            <w:r w:rsidRPr="0086297B">
              <w:rPr>
                <w:rStyle w:val="a9"/>
                <w:bCs/>
                <w:i w:val="0"/>
                <w:color w:val="000000"/>
              </w:rPr>
              <w:t>е</w:t>
            </w:r>
            <w:r w:rsidRPr="0086297B">
              <w:rPr>
                <w:rStyle w:val="a9"/>
                <w:bCs/>
                <w:i w:val="0"/>
                <w:color w:val="000000"/>
              </w:rPr>
              <w:t>ский ко</w:t>
            </w:r>
            <w:r w:rsidRPr="0086297B">
              <w:rPr>
                <w:rStyle w:val="a9"/>
                <w:bCs/>
                <w:i w:val="0"/>
                <w:color w:val="000000"/>
              </w:rPr>
              <w:t>н</w:t>
            </w:r>
            <w:r w:rsidRPr="0086297B">
              <w:rPr>
                <w:rStyle w:val="a9"/>
                <w:bCs/>
                <w:i w:val="0"/>
                <w:color w:val="000000"/>
              </w:rPr>
              <w:t xml:space="preserve">троль </w:t>
            </w:r>
            <w:r w:rsidRPr="0086297B">
              <w:rPr>
                <w:i/>
                <w:color w:val="000000"/>
              </w:rPr>
              <w:t>-</w:t>
            </w:r>
            <w:r w:rsidRPr="0086297B">
              <w:rPr>
                <w:color w:val="000000"/>
              </w:rPr>
              <w:t xml:space="preserve"> (письменно) через пров</w:t>
            </w:r>
            <w:r w:rsidRPr="0086297B">
              <w:rPr>
                <w:color w:val="000000"/>
              </w:rPr>
              <w:t>е</w:t>
            </w:r>
            <w:r w:rsidRPr="0086297B">
              <w:rPr>
                <w:color w:val="000000"/>
              </w:rPr>
              <w:lastRenderedPageBreak/>
              <w:t>дение т</w:t>
            </w:r>
            <w:r w:rsidRPr="0086297B">
              <w:rPr>
                <w:color w:val="000000"/>
              </w:rPr>
              <w:t>е</w:t>
            </w:r>
            <w:r w:rsidRPr="0086297B">
              <w:rPr>
                <w:color w:val="000000"/>
              </w:rPr>
              <w:t>стов, ко</w:t>
            </w:r>
            <w:r w:rsidRPr="0086297B">
              <w:rPr>
                <w:color w:val="000000"/>
              </w:rPr>
              <w:t>н</w:t>
            </w:r>
            <w:r w:rsidRPr="0086297B">
              <w:rPr>
                <w:color w:val="000000"/>
              </w:rPr>
              <w:t>трольных работ, пр</w:t>
            </w:r>
            <w:r w:rsidRPr="0086297B">
              <w:rPr>
                <w:color w:val="000000"/>
              </w:rPr>
              <w:t>о</w:t>
            </w:r>
            <w:r w:rsidRPr="0086297B">
              <w:rPr>
                <w:color w:val="000000"/>
              </w:rPr>
              <w:t>верочных, работ по перфока</w:t>
            </w:r>
            <w:r w:rsidRPr="0086297B">
              <w:rPr>
                <w:color w:val="000000"/>
              </w:rPr>
              <w:t>р</w:t>
            </w:r>
            <w:r w:rsidRPr="0086297B">
              <w:rPr>
                <w:color w:val="000000"/>
              </w:rPr>
              <w:t>там.</w:t>
            </w:r>
          </w:p>
          <w:p w:rsidR="0086297B" w:rsidRPr="0086297B" w:rsidRDefault="0086297B" w:rsidP="00E571D7">
            <w:pPr>
              <w:pStyle w:val="a5"/>
              <w:spacing w:before="0" w:beforeAutospacing="0" w:after="0" w:afterAutospacing="0"/>
              <w:rPr>
                <w:color w:val="000000"/>
              </w:rPr>
            </w:pPr>
            <w:r w:rsidRPr="0086297B">
              <w:rPr>
                <w:rStyle w:val="a9"/>
                <w:bCs/>
                <w:i w:val="0"/>
                <w:color w:val="000000"/>
              </w:rPr>
              <w:t>Итоговый контроль</w:t>
            </w:r>
            <w:r w:rsidRPr="0086297B">
              <w:rPr>
                <w:rStyle w:val="apple-converted-space"/>
                <w:bCs/>
                <w:i/>
                <w:iCs/>
                <w:color w:val="000000"/>
              </w:rPr>
              <w:t> </w:t>
            </w:r>
            <w:r w:rsidRPr="0086297B">
              <w:rPr>
                <w:i/>
                <w:color w:val="000000"/>
              </w:rPr>
              <w:t>-</w:t>
            </w:r>
            <w:r w:rsidRPr="0086297B">
              <w:rPr>
                <w:color w:val="000000"/>
              </w:rPr>
              <w:t xml:space="preserve"> (письменно) через пров</w:t>
            </w:r>
            <w:r w:rsidRPr="0086297B">
              <w:rPr>
                <w:color w:val="000000"/>
              </w:rPr>
              <w:t>е</w:t>
            </w:r>
            <w:r w:rsidRPr="0086297B">
              <w:rPr>
                <w:color w:val="000000"/>
              </w:rPr>
              <w:t>дение ди</w:t>
            </w:r>
            <w:r w:rsidRPr="0086297B">
              <w:rPr>
                <w:color w:val="000000"/>
              </w:rPr>
              <w:t>к</w:t>
            </w:r>
            <w:r w:rsidRPr="0086297B">
              <w:rPr>
                <w:color w:val="000000"/>
              </w:rPr>
              <w:t>тантов, т</w:t>
            </w:r>
            <w:r w:rsidRPr="0086297B">
              <w:rPr>
                <w:color w:val="000000"/>
              </w:rPr>
              <w:t>е</w:t>
            </w:r>
            <w:r w:rsidRPr="0086297B">
              <w:rPr>
                <w:color w:val="000000"/>
              </w:rPr>
              <w:t>стов, ко</w:t>
            </w:r>
            <w:r w:rsidRPr="0086297B">
              <w:rPr>
                <w:color w:val="000000"/>
              </w:rPr>
              <w:t>н</w:t>
            </w:r>
            <w:r w:rsidRPr="0086297B">
              <w:rPr>
                <w:color w:val="000000"/>
              </w:rPr>
              <w:t>трольных работ.</w:t>
            </w:r>
          </w:p>
        </w:tc>
      </w:tr>
      <w:tr w:rsidR="0086297B" w:rsidRPr="004B74D5" w:rsidTr="00F37C14">
        <w:trPr>
          <w:trHeight w:val="260"/>
        </w:trPr>
        <w:tc>
          <w:tcPr>
            <w:tcW w:w="567" w:type="dxa"/>
          </w:tcPr>
          <w:p w:rsidR="0086297B" w:rsidRPr="0061537A" w:rsidRDefault="0086297B" w:rsidP="00E571D7">
            <w:pPr>
              <w:jc w:val="both"/>
              <w:rPr>
                <w:sz w:val="24"/>
                <w:szCs w:val="24"/>
              </w:rPr>
            </w:pPr>
            <w:r>
              <w:rPr>
                <w:sz w:val="24"/>
                <w:szCs w:val="24"/>
              </w:rPr>
              <w:t>2</w:t>
            </w:r>
          </w:p>
        </w:tc>
        <w:tc>
          <w:tcPr>
            <w:tcW w:w="1134" w:type="dxa"/>
          </w:tcPr>
          <w:p w:rsidR="0086297B" w:rsidRPr="0061537A" w:rsidRDefault="0086297B" w:rsidP="00E571D7">
            <w:pPr>
              <w:jc w:val="both"/>
              <w:rPr>
                <w:sz w:val="24"/>
                <w:szCs w:val="24"/>
              </w:rPr>
            </w:pPr>
            <w:r w:rsidRPr="0061537A">
              <w:rPr>
                <w:sz w:val="24"/>
                <w:szCs w:val="24"/>
              </w:rPr>
              <w:t>Буква</w:t>
            </w:r>
            <w:r w:rsidRPr="0061537A">
              <w:rPr>
                <w:sz w:val="24"/>
                <w:szCs w:val="24"/>
              </w:rPr>
              <w:t>р</w:t>
            </w:r>
            <w:r w:rsidRPr="0061537A">
              <w:rPr>
                <w:sz w:val="24"/>
                <w:szCs w:val="24"/>
              </w:rPr>
              <w:t>ный п</w:t>
            </w:r>
            <w:r w:rsidRPr="0061537A">
              <w:rPr>
                <w:sz w:val="24"/>
                <w:szCs w:val="24"/>
              </w:rPr>
              <w:t>е</w:t>
            </w:r>
            <w:r w:rsidRPr="0061537A">
              <w:rPr>
                <w:sz w:val="24"/>
                <w:szCs w:val="24"/>
              </w:rPr>
              <w:t>риод</w:t>
            </w:r>
          </w:p>
        </w:tc>
        <w:tc>
          <w:tcPr>
            <w:tcW w:w="709" w:type="dxa"/>
          </w:tcPr>
          <w:p w:rsidR="0086297B" w:rsidRPr="0061537A" w:rsidRDefault="000B04C6" w:rsidP="00E571D7">
            <w:pPr>
              <w:jc w:val="center"/>
              <w:rPr>
                <w:sz w:val="24"/>
                <w:szCs w:val="24"/>
              </w:rPr>
            </w:pPr>
            <w:r>
              <w:rPr>
                <w:sz w:val="24"/>
                <w:szCs w:val="24"/>
              </w:rPr>
              <w:t>77</w:t>
            </w:r>
          </w:p>
        </w:tc>
        <w:tc>
          <w:tcPr>
            <w:tcW w:w="6804" w:type="dxa"/>
          </w:tcPr>
          <w:p w:rsidR="009C213A" w:rsidRPr="00623832" w:rsidRDefault="0086297B" w:rsidP="009C213A">
            <w:pPr>
              <w:pStyle w:val="a5"/>
              <w:spacing w:before="0" w:beforeAutospacing="0" w:after="0" w:afterAutospacing="0" w:line="292" w:lineRule="atLeast"/>
              <w:jc w:val="both"/>
            </w:pPr>
            <w:r>
              <w:rPr>
                <w:rStyle w:val="a9"/>
                <w:bCs/>
                <w:i w:val="0"/>
                <w:color w:val="000000"/>
              </w:rPr>
              <w:t>Письмо строчной и заглавной букв Н, н. Письмо строчной и заглавной букв С, с. Упражнение в написании слов и предл</w:t>
            </w:r>
            <w:r>
              <w:rPr>
                <w:rStyle w:val="a9"/>
                <w:bCs/>
                <w:i w:val="0"/>
                <w:color w:val="000000"/>
              </w:rPr>
              <w:t>о</w:t>
            </w:r>
            <w:r>
              <w:rPr>
                <w:rStyle w:val="a9"/>
                <w:bCs/>
                <w:i w:val="0"/>
                <w:color w:val="000000"/>
              </w:rPr>
              <w:lastRenderedPageBreak/>
              <w:t>жений с изученными буквами. Письмо строчной и заглавной букв К, к. Письмо строчной и заглавной букв Т, т. Упражнение в написании слов и предложений с изученными буквами. Письмо строчной и заглавной букв Л, л. Упражнение в напис</w:t>
            </w:r>
            <w:r>
              <w:rPr>
                <w:rStyle w:val="a9"/>
                <w:bCs/>
                <w:i w:val="0"/>
                <w:color w:val="000000"/>
              </w:rPr>
              <w:t>а</w:t>
            </w:r>
            <w:r>
              <w:rPr>
                <w:rStyle w:val="a9"/>
                <w:bCs/>
                <w:i w:val="0"/>
                <w:color w:val="000000"/>
              </w:rPr>
              <w:t>нии слов и предложений с изученными буквами.  Письмо строчной и заглавной букв Р, р. Письмо строчной и заглавной букв В, в. Упражнение в написании слов и предложений с из</w:t>
            </w:r>
            <w:r>
              <w:rPr>
                <w:rStyle w:val="a9"/>
                <w:bCs/>
                <w:i w:val="0"/>
                <w:color w:val="000000"/>
              </w:rPr>
              <w:t>у</w:t>
            </w:r>
            <w:r>
              <w:rPr>
                <w:rStyle w:val="a9"/>
                <w:bCs/>
                <w:i w:val="0"/>
                <w:color w:val="000000"/>
              </w:rPr>
              <w:t>ченными буквами. Письмо строчной и заглавной букв Е, е. Упражнение в написании строчной и заглавной букв Е, е. Письмо строчной и заглавной букв П, п. Письмо строчной и заглавной букв М, м. Письмо строчной и заглавной букв З, з. Письмо строчной и заглавной букв Б, б. Письмо строчной и з</w:t>
            </w:r>
            <w:r>
              <w:rPr>
                <w:rStyle w:val="a9"/>
                <w:bCs/>
                <w:i w:val="0"/>
                <w:color w:val="000000"/>
              </w:rPr>
              <w:t>а</w:t>
            </w:r>
            <w:r>
              <w:rPr>
                <w:rStyle w:val="a9"/>
                <w:bCs/>
                <w:i w:val="0"/>
                <w:color w:val="000000"/>
              </w:rPr>
              <w:t>главной букв Д, д. Упражнение в написании слов и предлож</w:t>
            </w:r>
            <w:r>
              <w:rPr>
                <w:rStyle w:val="a9"/>
                <w:bCs/>
                <w:i w:val="0"/>
                <w:color w:val="000000"/>
              </w:rPr>
              <w:t>е</w:t>
            </w:r>
            <w:r>
              <w:rPr>
                <w:rStyle w:val="a9"/>
                <w:bCs/>
                <w:i w:val="0"/>
                <w:color w:val="000000"/>
              </w:rPr>
              <w:t>ний с изученными буквами. Письмо строчной и за</w:t>
            </w:r>
            <w:r w:rsidR="00167897">
              <w:rPr>
                <w:rStyle w:val="a9"/>
                <w:bCs/>
                <w:i w:val="0"/>
                <w:color w:val="000000"/>
              </w:rPr>
              <w:t>главной букв У, у. Письмо строчной и заглавной букв Я, я. Письмо строчной и заглавной букв Г, г.</w:t>
            </w:r>
            <w:r w:rsidR="00DD01B4">
              <w:rPr>
                <w:rStyle w:val="a9"/>
                <w:bCs/>
                <w:i w:val="0"/>
                <w:color w:val="000000"/>
              </w:rPr>
              <w:t xml:space="preserve"> </w:t>
            </w:r>
            <w:r w:rsidR="00167897">
              <w:rPr>
                <w:rStyle w:val="a9"/>
                <w:bCs/>
                <w:i w:val="0"/>
                <w:color w:val="000000"/>
              </w:rPr>
              <w:t>Упражнение в написании слов и предл</w:t>
            </w:r>
            <w:r w:rsidR="00167897">
              <w:rPr>
                <w:rStyle w:val="a9"/>
                <w:bCs/>
                <w:i w:val="0"/>
                <w:color w:val="000000"/>
              </w:rPr>
              <w:t>о</w:t>
            </w:r>
            <w:r w:rsidR="00167897">
              <w:rPr>
                <w:rStyle w:val="a9"/>
                <w:bCs/>
                <w:i w:val="0"/>
                <w:color w:val="000000"/>
              </w:rPr>
              <w:t>жений с изученными буквами. Письмо строчной и заглавной букв Ч, ч. Буква ь.</w:t>
            </w:r>
            <w:r w:rsidR="00B540A5">
              <w:rPr>
                <w:rStyle w:val="a9"/>
                <w:bCs/>
                <w:i w:val="0"/>
                <w:color w:val="000000"/>
              </w:rPr>
              <w:t xml:space="preserve"> Правописание слов с мягким знаком на ко</w:t>
            </w:r>
            <w:r w:rsidR="00B540A5">
              <w:rPr>
                <w:rStyle w:val="a9"/>
                <w:bCs/>
                <w:i w:val="0"/>
                <w:color w:val="000000"/>
              </w:rPr>
              <w:t>н</w:t>
            </w:r>
            <w:r w:rsidR="00B540A5">
              <w:rPr>
                <w:rStyle w:val="a9"/>
                <w:bCs/>
                <w:i w:val="0"/>
                <w:color w:val="000000"/>
              </w:rPr>
              <w:t>це. Письмо строчной и заглавной Ш, ш.</w:t>
            </w:r>
            <w:r w:rsidR="00DD01B4">
              <w:rPr>
                <w:rStyle w:val="a9"/>
                <w:bCs/>
                <w:i w:val="0"/>
                <w:color w:val="000000"/>
              </w:rPr>
              <w:t xml:space="preserve"> </w:t>
            </w:r>
            <w:r w:rsidR="00B540A5">
              <w:rPr>
                <w:rStyle w:val="a9"/>
                <w:bCs/>
                <w:i w:val="0"/>
                <w:color w:val="000000"/>
              </w:rPr>
              <w:t>Письмо строчной и з</w:t>
            </w:r>
            <w:r w:rsidR="00B540A5">
              <w:rPr>
                <w:rStyle w:val="a9"/>
                <w:bCs/>
                <w:i w:val="0"/>
                <w:color w:val="000000"/>
              </w:rPr>
              <w:t>а</w:t>
            </w:r>
            <w:r w:rsidR="00B540A5">
              <w:rPr>
                <w:rStyle w:val="a9"/>
                <w:bCs/>
                <w:i w:val="0"/>
                <w:color w:val="000000"/>
              </w:rPr>
              <w:t>главной Ж, ж.  Упражнение в написании слов и предложений с изученными буквами. Письмо строчной и заглавной Ё, ё. Письмо строчной й.</w:t>
            </w:r>
            <w:r w:rsidR="00DD01B4">
              <w:rPr>
                <w:rStyle w:val="a9"/>
                <w:bCs/>
                <w:i w:val="0"/>
                <w:color w:val="000000"/>
              </w:rPr>
              <w:t xml:space="preserve"> </w:t>
            </w:r>
            <w:r w:rsidR="00B540A5">
              <w:rPr>
                <w:rStyle w:val="a9"/>
                <w:bCs/>
                <w:i w:val="0"/>
                <w:color w:val="000000"/>
              </w:rPr>
              <w:t>Письмо строчной и заглавной Х, х. Упра</w:t>
            </w:r>
            <w:r w:rsidR="00B540A5">
              <w:rPr>
                <w:rStyle w:val="a9"/>
                <w:bCs/>
                <w:i w:val="0"/>
                <w:color w:val="000000"/>
              </w:rPr>
              <w:t>ж</w:t>
            </w:r>
            <w:r w:rsidR="00B540A5">
              <w:rPr>
                <w:rStyle w:val="a9"/>
                <w:bCs/>
                <w:i w:val="0"/>
                <w:color w:val="000000"/>
              </w:rPr>
              <w:t>нение в написании слов и предложений с изученными буквами. Письмо строчной и заглавной Ю, ю. Письмо строчной и з</w:t>
            </w:r>
            <w:r w:rsidR="00B540A5">
              <w:rPr>
                <w:rStyle w:val="a9"/>
                <w:bCs/>
                <w:i w:val="0"/>
                <w:color w:val="000000"/>
              </w:rPr>
              <w:t>а</w:t>
            </w:r>
            <w:r w:rsidR="00B540A5">
              <w:rPr>
                <w:rStyle w:val="a9"/>
                <w:bCs/>
                <w:i w:val="0"/>
                <w:color w:val="000000"/>
              </w:rPr>
              <w:t xml:space="preserve">главной Ц, ц. Упражнения в списывании текста с письменного шрифта. Письмо строчной и заглавной Э, э. </w:t>
            </w:r>
            <w:r w:rsidR="00B540A5" w:rsidRPr="001B321B">
              <w:rPr>
                <w:rStyle w:val="a9"/>
                <w:bCs/>
                <w:i w:val="0"/>
                <w:color w:val="000000"/>
              </w:rPr>
              <w:t>Упражнение в написании слов и предложений</w:t>
            </w:r>
            <w:r w:rsidR="00B540A5">
              <w:rPr>
                <w:rStyle w:val="a9"/>
                <w:bCs/>
                <w:i w:val="0"/>
                <w:color w:val="000000"/>
              </w:rPr>
              <w:t xml:space="preserve"> под диктовку. </w:t>
            </w:r>
            <w:r w:rsidR="009C213A" w:rsidRPr="001B321B">
              <w:rPr>
                <w:rStyle w:val="a9"/>
                <w:bCs/>
                <w:i w:val="0"/>
                <w:color w:val="000000"/>
              </w:rPr>
              <w:t xml:space="preserve">Упражнение </w:t>
            </w:r>
            <w:r w:rsidR="009C213A">
              <w:rPr>
                <w:rStyle w:val="a9"/>
                <w:bCs/>
                <w:i w:val="0"/>
                <w:color w:val="000000"/>
              </w:rPr>
              <w:t xml:space="preserve">в списывании текста с печатного шрифта. Письмо строчной и заглавной Щ, щ. Письмо строчной и заглавной Ф, ф. </w:t>
            </w:r>
            <w:r w:rsidR="009C213A" w:rsidRPr="001B321B">
              <w:rPr>
                <w:rStyle w:val="a9"/>
                <w:bCs/>
                <w:i w:val="0"/>
                <w:color w:val="000000"/>
              </w:rPr>
              <w:t>Упражн</w:t>
            </w:r>
            <w:r w:rsidR="009C213A" w:rsidRPr="001B321B">
              <w:rPr>
                <w:rStyle w:val="a9"/>
                <w:bCs/>
                <w:i w:val="0"/>
                <w:color w:val="000000"/>
              </w:rPr>
              <w:t>е</w:t>
            </w:r>
            <w:r w:rsidR="009C213A" w:rsidRPr="001B321B">
              <w:rPr>
                <w:rStyle w:val="a9"/>
                <w:bCs/>
                <w:i w:val="0"/>
                <w:color w:val="000000"/>
              </w:rPr>
              <w:t xml:space="preserve">ние </w:t>
            </w:r>
            <w:r w:rsidR="009C213A">
              <w:rPr>
                <w:rStyle w:val="a9"/>
                <w:bCs/>
                <w:i w:val="0"/>
                <w:color w:val="000000"/>
              </w:rPr>
              <w:t>в списывании текста с печатного шрифта. Упражнение в написании слов с разделительным мягким знаком.</w:t>
            </w:r>
          </w:p>
        </w:tc>
        <w:tc>
          <w:tcPr>
            <w:tcW w:w="1559" w:type="dxa"/>
            <w:vMerge/>
          </w:tcPr>
          <w:p w:rsidR="0086297B" w:rsidRPr="00623832" w:rsidRDefault="0086297B" w:rsidP="00E571D7">
            <w:pPr>
              <w:pStyle w:val="a5"/>
              <w:spacing w:before="0" w:beforeAutospacing="0" w:after="0" w:afterAutospacing="0" w:line="292" w:lineRule="atLeast"/>
            </w:pPr>
          </w:p>
        </w:tc>
      </w:tr>
      <w:tr w:rsidR="0086297B" w:rsidRPr="004B74D5" w:rsidTr="00F37C14">
        <w:trPr>
          <w:trHeight w:val="63"/>
        </w:trPr>
        <w:tc>
          <w:tcPr>
            <w:tcW w:w="567" w:type="dxa"/>
          </w:tcPr>
          <w:p w:rsidR="0086297B" w:rsidRPr="0061537A" w:rsidRDefault="0086297B" w:rsidP="00E571D7">
            <w:pPr>
              <w:jc w:val="both"/>
              <w:rPr>
                <w:sz w:val="24"/>
                <w:szCs w:val="24"/>
              </w:rPr>
            </w:pPr>
            <w:r>
              <w:rPr>
                <w:sz w:val="24"/>
                <w:szCs w:val="24"/>
              </w:rPr>
              <w:lastRenderedPageBreak/>
              <w:t>3</w:t>
            </w:r>
          </w:p>
        </w:tc>
        <w:tc>
          <w:tcPr>
            <w:tcW w:w="1134" w:type="dxa"/>
          </w:tcPr>
          <w:p w:rsidR="0086297B" w:rsidRPr="0061537A" w:rsidRDefault="0086297B" w:rsidP="00E571D7">
            <w:pPr>
              <w:jc w:val="both"/>
              <w:rPr>
                <w:sz w:val="24"/>
                <w:szCs w:val="24"/>
              </w:rPr>
            </w:pPr>
            <w:r w:rsidRPr="0061537A">
              <w:rPr>
                <w:sz w:val="24"/>
                <w:szCs w:val="24"/>
              </w:rPr>
              <w:t>Посл</w:t>
            </w:r>
            <w:r w:rsidRPr="0061537A">
              <w:rPr>
                <w:sz w:val="24"/>
                <w:szCs w:val="24"/>
              </w:rPr>
              <w:t>е</w:t>
            </w:r>
            <w:r w:rsidRPr="0061537A">
              <w:rPr>
                <w:sz w:val="24"/>
                <w:szCs w:val="24"/>
              </w:rPr>
              <w:t>буква</w:t>
            </w:r>
            <w:r w:rsidRPr="0061537A">
              <w:rPr>
                <w:sz w:val="24"/>
                <w:szCs w:val="24"/>
              </w:rPr>
              <w:t>р</w:t>
            </w:r>
            <w:r w:rsidRPr="0061537A">
              <w:rPr>
                <w:sz w:val="24"/>
                <w:szCs w:val="24"/>
              </w:rPr>
              <w:t>ный п</w:t>
            </w:r>
            <w:r w:rsidRPr="0061537A">
              <w:rPr>
                <w:sz w:val="24"/>
                <w:szCs w:val="24"/>
              </w:rPr>
              <w:t>е</w:t>
            </w:r>
            <w:r w:rsidRPr="0061537A">
              <w:rPr>
                <w:sz w:val="24"/>
                <w:szCs w:val="24"/>
              </w:rPr>
              <w:t>риод</w:t>
            </w:r>
          </w:p>
        </w:tc>
        <w:tc>
          <w:tcPr>
            <w:tcW w:w="709" w:type="dxa"/>
          </w:tcPr>
          <w:p w:rsidR="0086297B" w:rsidRPr="0061537A" w:rsidRDefault="000B04C6" w:rsidP="00E571D7">
            <w:pPr>
              <w:jc w:val="center"/>
              <w:rPr>
                <w:sz w:val="24"/>
                <w:szCs w:val="24"/>
              </w:rPr>
            </w:pPr>
            <w:r>
              <w:rPr>
                <w:sz w:val="24"/>
                <w:szCs w:val="24"/>
              </w:rPr>
              <w:t>21</w:t>
            </w:r>
          </w:p>
        </w:tc>
        <w:tc>
          <w:tcPr>
            <w:tcW w:w="6804" w:type="dxa"/>
          </w:tcPr>
          <w:p w:rsidR="0086297B" w:rsidRPr="00623832" w:rsidRDefault="009C213A" w:rsidP="009D1829">
            <w:pPr>
              <w:pStyle w:val="a5"/>
              <w:spacing w:before="0" w:beforeAutospacing="0" w:after="0" w:afterAutospacing="0" w:line="292" w:lineRule="atLeast"/>
            </w:pPr>
            <w:r>
              <w:t>Анализ заглавных букв Г, П, Т, Р. Анализ строчных букв г, п, т, р. Анализ заглавных букв А, Л, М, Я. Анализ строчных букв а, л, м, я. Алгоритм работы с деформированным текстом. Анализ заглавных букв У, Ч. Анализ строчных букв у, ч. Анализ з</w:t>
            </w:r>
            <w:r>
              <w:t>а</w:t>
            </w:r>
            <w:r>
              <w:t>главных букв И, Ш. Анализ строчных букв и, ш. Анализ з</w:t>
            </w:r>
            <w:r>
              <w:t>а</w:t>
            </w:r>
            <w:r>
              <w:t xml:space="preserve">главных букв К, Н, Ю.  Анализ строчных букв  к, н, ю. Анализ заглавных букв Ж, Х, Э. Анализ строчных букв ж, х, э. Анализ заглавных букв В, З. Анализ строчных букв в, з. </w:t>
            </w:r>
            <w:r w:rsidR="009D1829">
              <w:t>Анализ загла</w:t>
            </w:r>
            <w:r w:rsidR="009D1829">
              <w:t>в</w:t>
            </w:r>
            <w:r w:rsidR="009D1829">
              <w:t>ных букв Б, Д. Анализ строчных букв б, д.  Анализ строчных букв о, с, ф, д. Анализ строчных букв ц, щ. Анализ заглавных букв О, С, Ф. упражнение в списывании текста  с печатного шрифта. Запись текстов под диктовку.</w:t>
            </w:r>
          </w:p>
        </w:tc>
        <w:tc>
          <w:tcPr>
            <w:tcW w:w="1559" w:type="dxa"/>
            <w:vMerge/>
          </w:tcPr>
          <w:p w:rsidR="0086297B" w:rsidRPr="00623832" w:rsidRDefault="0086297B" w:rsidP="00E571D7">
            <w:pPr>
              <w:pStyle w:val="a5"/>
              <w:spacing w:before="0" w:beforeAutospacing="0" w:after="0" w:afterAutospacing="0" w:line="292" w:lineRule="atLeast"/>
            </w:pPr>
          </w:p>
        </w:tc>
      </w:tr>
      <w:tr w:rsidR="0086297B" w:rsidRPr="004B74D5" w:rsidTr="00F37C14">
        <w:trPr>
          <w:trHeight w:val="63"/>
        </w:trPr>
        <w:tc>
          <w:tcPr>
            <w:tcW w:w="567" w:type="dxa"/>
          </w:tcPr>
          <w:p w:rsidR="0086297B" w:rsidRDefault="0086297B" w:rsidP="00E571D7">
            <w:pPr>
              <w:pStyle w:val="a7"/>
              <w:jc w:val="both"/>
              <w:rPr>
                <w:rFonts w:ascii="Times New Roman" w:hAnsi="Times New Roman" w:cs="Times New Roman"/>
                <w:bCs/>
                <w:sz w:val="24"/>
                <w:szCs w:val="24"/>
              </w:rPr>
            </w:pPr>
            <w:r>
              <w:rPr>
                <w:rFonts w:ascii="Times New Roman" w:hAnsi="Times New Roman" w:cs="Times New Roman"/>
                <w:bCs/>
                <w:sz w:val="24"/>
                <w:szCs w:val="24"/>
              </w:rPr>
              <w:t>4</w:t>
            </w:r>
          </w:p>
        </w:tc>
        <w:tc>
          <w:tcPr>
            <w:tcW w:w="1134" w:type="dxa"/>
          </w:tcPr>
          <w:p w:rsidR="0086297B" w:rsidRPr="002A6DA4" w:rsidRDefault="0086297B" w:rsidP="00E571D7">
            <w:pPr>
              <w:pStyle w:val="a7"/>
              <w:jc w:val="both"/>
              <w:rPr>
                <w:rFonts w:ascii="Times New Roman" w:hAnsi="Times New Roman" w:cs="Times New Roman"/>
                <w:bCs/>
                <w:sz w:val="24"/>
                <w:szCs w:val="24"/>
              </w:rPr>
            </w:pPr>
            <w:r>
              <w:rPr>
                <w:rFonts w:ascii="Times New Roman" w:hAnsi="Times New Roman" w:cs="Times New Roman"/>
                <w:bCs/>
                <w:sz w:val="24"/>
                <w:szCs w:val="24"/>
              </w:rPr>
              <w:t>Наша речь</w:t>
            </w:r>
          </w:p>
        </w:tc>
        <w:tc>
          <w:tcPr>
            <w:tcW w:w="709" w:type="dxa"/>
          </w:tcPr>
          <w:p w:rsidR="0086297B" w:rsidRDefault="0086297B" w:rsidP="00E571D7">
            <w:pPr>
              <w:pStyle w:val="a7"/>
              <w:jc w:val="center"/>
              <w:rPr>
                <w:rFonts w:ascii="Times New Roman" w:hAnsi="Times New Roman" w:cs="Times New Roman"/>
                <w:bCs/>
                <w:sz w:val="24"/>
                <w:szCs w:val="24"/>
              </w:rPr>
            </w:pPr>
            <w:r>
              <w:rPr>
                <w:rFonts w:ascii="Times New Roman" w:hAnsi="Times New Roman" w:cs="Times New Roman"/>
                <w:bCs/>
                <w:sz w:val="24"/>
                <w:szCs w:val="24"/>
              </w:rPr>
              <w:t>2</w:t>
            </w:r>
          </w:p>
        </w:tc>
        <w:tc>
          <w:tcPr>
            <w:tcW w:w="6804" w:type="dxa"/>
          </w:tcPr>
          <w:p w:rsidR="0086297B" w:rsidRPr="00623832" w:rsidRDefault="0086297B" w:rsidP="00E86073">
            <w:pPr>
              <w:pStyle w:val="a5"/>
              <w:spacing w:before="0" w:beforeAutospacing="0" w:after="0" w:afterAutospacing="0"/>
              <w:jc w:val="both"/>
            </w:pPr>
            <w:r>
              <w:rPr>
                <w:rStyle w:val="c11"/>
                <w:color w:val="000000"/>
                <w:shd w:val="clear" w:color="auto" w:fill="FFFFFF"/>
              </w:rPr>
              <w:t>Знакомство с учебником.  </w:t>
            </w:r>
            <w:r w:rsidRPr="0086297B">
              <w:rPr>
                <w:rStyle w:val="c11"/>
                <w:bCs/>
                <w:color w:val="000000"/>
                <w:shd w:val="clear" w:color="auto" w:fill="FFFFFF"/>
              </w:rPr>
              <w:t>Язык и речь</w:t>
            </w:r>
            <w:r>
              <w:rPr>
                <w:rStyle w:val="c2"/>
                <w:color w:val="000000"/>
                <w:shd w:val="clear" w:color="auto" w:fill="FFFFFF"/>
              </w:rPr>
              <w:t>, их значение в жизни людей.  Виды речи (общее представление).  Речь устная и речь письменная (общее представление). Русский язык — родной язык русского народа.</w:t>
            </w:r>
          </w:p>
        </w:tc>
        <w:tc>
          <w:tcPr>
            <w:tcW w:w="1559" w:type="dxa"/>
            <w:vMerge/>
          </w:tcPr>
          <w:p w:rsidR="0086297B" w:rsidRPr="00623832" w:rsidRDefault="0086297B" w:rsidP="00E571D7">
            <w:pPr>
              <w:pStyle w:val="a5"/>
              <w:spacing w:before="0" w:beforeAutospacing="0" w:after="0" w:afterAutospacing="0" w:line="292" w:lineRule="atLeast"/>
            </w:pPr>
          </w:p>
        </w:tc>
      </w:tr>
      <w:tr w:rsidR="0086297B" w:rsidRPr="004B74D5" w:rsidTr="00F37C14">
        <w:trPr>
          <w:trHeight w:val="286"/>
        </w:trPr>
        <w:tc>
          <w:tcPr>
            <w:tcW w:w="567" w:type="dxa"/>
          </w:tcPr>
          <w:p w:rsidR="0086297B" w:rsidRDefault="0086297B" w:rsidP="00E571D7">
            <w:pPr>
              <w:pStyle w:val="a7"/>
              <w:jc w:val="both"/>
              <w:rPr>
                <w:rFonts w:ascii="Times New Roman" w:hAnsi="Times New Roman" w:cs="Times New Roman"/>
                <w:bCs/>
                <w:sz w:val="24"/>
                <w:szCs w:val="24"/>
              </w:rPr>
            </w:pPr>
            <w:r>
              <w:rPr>
                <w:rFonts w:ascii="Times New Roman" w:hAnsi="Times New Roman" w:cs="Times New Roman"/>
                <w:bCs/>
                <w:sz w:val="24"/>
                <w:szCs w:val="24"/>
              </w:rPr>
              <w:t>5</w:t>
            </w:r>
          </w:p>
        </w:tc>
        <w:tc>
          <w:tcPr>
            <w:tcW w:w="1134" w:type="dxa"/>
          </w:tcPr>
          <w:p w:rsidR="0086297B" w:rsidRDefault="0086297B" w:rsidP="00E571D7">
            <w:pPr>
              <w:pStyle w:val="a7"/>
              <w:jc w:val="both"/>
              <w:rPr>
                <w:rFonts w:ascii="Times New Roman" w:hAnsi="Times New Roman" w:cs="Times New Roman"/>
                <w:bCs/>
                <w:sz w:val="24"/>
                <w:szCs w:val="24"/>
              </w:rPr>
            </w:pPr>
            <w:r>
              <w:rPr>
                <w:rFonts w:ascii="Times New Roman" w:hAnsi="Times New Roman" w:cs="Times New Roman"/>
                <w:bCs/>
                <w:sz w:val="24"/>
                <w:szCs w:val="24"/>
              </w:rPr>
              <w:t>Текст, предл</w:t>
            </w:r>
            <w:r>
              <w:rPr>
                <w:rFonts w:ascii="Times New Roman" w:hAnsi="Times New Roman" w:cs="Times New Roman"/>
                <w:bCs/>
                <w:sz w:val="24"/>
                <w:szCs w:val="24"/>
              </w:rPr>
              <w:t>о</w:t>
            </w:r>
            <w:r>
              <w:rPr>
                <w:rFonts w:ascii="Times New Roman" w:hAnsi="Times New Roman" w:cs="Times New Roman"/>
                <w:bCs/>
                <w:sz w:val="24"/>
                <w:szCs w:val="24"/>
              </w:rPr>
              <w:t>жение, диалог</w:t>
            </w:r>
          </w:p>
        </w:tc>
        <w:tc>
          <w:tcPr>
            <w:tcW w:w="709" w:type="dxa"/>
          </w:tcPr>
          <w:p w:rsidR="0086297B" w:rsidRDefault="000B04C6" w:rsidP="00E571D7">
            <w:pPr>
              <w:pStyle w:val="a7"/>
              <w:jc w:val="center"/>
              <w:rPr>
                <w:rFonts w:ascii="Times New Roman" w:hAnsi="Times New Roman" w:cs="Times New Roman"/>
                <w:bCs/>
                <w:sz w:val="24"/>
                <w:szCs w:val="24"/>
              </w:rPr>
            </w:pPr>
            <w:r>
              <w:rPr>
                <w:rFonts w:ascii="Times New Roman" w:hAnsi="Times New Roman" w:cs="Times New Roman"/>
                <w:bCs/>
                <w:sz w:val="24"/>
                <w:szCs w:val="24"/>
              </w:rPr>
              <w:t>3</w:t>
            </w:r>
          </w:p>
        </w:tc>
        <w:tc>
          <w:tcPr>
            <w:tcW w:w="6804" w:type="dxa"/>
          </w:tcPr>
          <w:p w:rsidR="0086297B" w:rsidRPr="00623832" w:rsidRDefault="0086297B" w:rsidP="0086297B">
            <w:pPr>
              <w:pStyle w:val="a5"/>
              <w:spacing w:before="0" w:beforeAutospacing="0" w:after="0" w:afterAutospacing="0" w:line="292" w:lineRule="atLeast"/>
              <w:jc w:val="both"/>
            </w:pPr>
            <w:r w:rsidRPr="0086297B">
              <w:t>Текст (общее представление). Предложение как группа слов, выражающая законченную мысль.                                                                                                                   Диалог. Знаки препина</w:t>
            </w:r>
            <w:r>
              <w:t xml:space="preserve">ния в конце предложения </w:t>
            </w:r>
            <w:r w:rsidRPr="0086297B">
              <w:t>(точка, вопр</w:t>
            </w:r>
            <w:r w:rsidRPr="0086297B">
              <w:t>о</w:t>
            </w:r>
            <w:r w:rsidRPr="0086297B">
              <w:t>сительный, восклицательный знаки)</w:t>
            </w:r>
          </w:p>
        </w:tc>
        <w:tc>
          <w:tcPr>
            <w:tcW w:w="1559" w:type="dxa"/>
            <w:vMerge/>
          </w:tcPr>
          <w:p w:rsidR="0086297B" w:rsidRPr="00623832" w:rsidRDefault="0086297B" w:rsidP="00E571D7">
            <w:pPr>
              <w:pStyle w:val="a5"/>
              <w:spacing w:before="0" w:beforeAutospacing="0" w:after="0" w:afterAutospacing="0" w:line="292" w:lineRule="atLeast"/>
            </w:pPr>
          </w:p>
        </w:tc>
      </w:tr>
      <w:tr w:rsidR="0086297B" w:rsidRPr="004B74D5" w:rsidTr="00F37C14">
        <w:trPr>
          <w:trHeight w:val="275"/>
        </w:trPr>
        <w:tc>
          <w:tcPr>
            <w:tcW w:w="567" w:type="dxa"/>
          </w:tcPr>
          <w:p w:rsidR="0086297B" w:rsidRDefault="0086297B" w:rsidP="00E571D7">
            <w:pPr>
              <w:pStyle w:val="a7"/>
              <w:jc w:val="both"/>
              <w:rPr>
                <w:rFonts w:ascii="Times New Roman" w:hAnsi="Times New Roman" w:cs="Times New Roman"/>
                <w:bCs/>
                <w:sz w:val="24"/>
                <w:szCs w:val="24"/>
              </w:rPr>
            </w:pPr>
            <w:r>
              <w:rPr>
                <w:rFonts w:ascii="Times New Roman" w:hAnsi="Times New Roman" w:cs="Times New Roman"/>
                <w:bCs/>
                <w:sz w:val="24"/>
                <w:szCs w:val="24"/>
              </w:rPr>
              <w:t>6</w:t>
            </w:r>
          </w:p>
        </w:tc>
        <w:tc>
          <w:tcPr>
            <w:tcW w:w="1134" w:type="dxa"/>
          </w:tcPr>
          <w:p w:rsidR="0086297B" w:rsidRDefault="0086297B" w:rsidP="00E571D7">
            <w:pPr>
              <w:pStyle w:val="a7"/>
              <w:jc w:val="both"/>
              <w:rPr>
                <w:rFonts w:ascii="Times New Roman" w:hAnsi="Times New Roman" w:cs="Times New Roman"/>
                <w:bCs/>
                <w:sz w:val="24"/>
                <w:szCs w:val="24"/>
              </w:rPr>
            </w:pPr>
            <w:r>
              <w:rPr>
                <w:rFonts w:ascii="Times New Roman" w:hAnsi="Times New Roman" w:cs="Times New Roman"/>
                <w:bCs/>
                <w:sz w:val="24"/>
                <w:szCs w:val="24"/>
              </w:rPr>
              <w:t xml:space="preserve">Слова, </w:t>
            </w:r>
            <w:r>
              <w:rPr>
                <w:rFonts w:ascii="Times New Roman" w:hAnsi="Times New Roman" w:cs="Times New Roman"/>
                <w:bCs/>
                <w:sz w:val="24"/>
                <w:szCs w:val="24"/>
              </w:rPr>
              <w:lastRenderedPageBreak/>
              <w:t>слова, слова…</w:t>
            </w:r>
          </w:p>
        </w:tc>
        <w:tc>
          <w:tcPr>
            <w:tcW w:w="709" w:type="dxa"/>
          </w:tcPr>
          <w:p w:rsidR="0086297B" w:rsidRDefault="0086297B" w:rsidP="00E571D7">
            <w:pPr>
              <w:pStyle w:val="a7"/>
              <w:jc w:val="center"/>
              <w:rPr>
                <w:rFonts w:ascii="Times New Roman" w:hAnsi="Times New Roman" w:cs="Times New Roman"/>
                <w:bCs/>
                <w:sz w:val="24"/>
                <w:szCs w:val="24"/>
              </w:rPr>
            </w:pPr>
            <w:r>
              <w:rPr>
                <w:rFonts w:ascii="Times New Roman" w:hAnsi="Times New Roman" w:cs="Times New Roman"/>
                <w:bCs/>
                <w:sz w:val="24"/>
                <w:szCs w:val="24"/>
              </w:rPr>
              <w:lastRenderedPageBreak/>
              <w:t>4</w:t>
            </w:r>
          </w:p>
        </w:tc>
        <w:tc>
          <w:tcPr>
            <w:tcW w:w="6804" w:type="dxa"/>
          </w:tcPr>
          <w:p w:rsidR="0086297B" w:rsidRPr="00623832" w:rsidRDefault="0086297B" w:rsidP="00E86073">
            <w:pPr>
              <w:pStyle w:val="a5"/>
              <w:spacing w:before="0" w:beforeAutospacing="0" w:after="0" w:afterAutospacing="0" w:line="292" w:lineRule="atLeast"/>
              <w:jc w:val="both"/>
            </w:pPr>
            <w:r w:rsidRPr="0086297B">
              <w:t xml:space="preserve">Слово. Роль слов в речи.  Слова-названия предметов и явлений, </w:t>
            </w:r>
            <w:r w:rsidRPr="0086297B">
              <w:lastRenderedPageBreak/>
              <w:t>слова-названия признаков предметов, слова-названия действий предметов.</w:t>
            </w:r>
            <w:r w:rsidR="00DD01B4">
              <w:t xml:space="preserve"> </w:t>
            </w:r>
            <w:r w:rsidRPr="0086297B">
              <w:t>Тематические группы слов.</w:t>
            </w:r>
            <w:r w:rsidR="00DD01B4">
              <w:t xml:space="preserve"> </w:t>
            </w:r>
            <w:r w:rsidR="006B54B9" w:rsidRPr="0086297B">
              <w:t>Вежливые слова.</w:t>
            </w:r>
            <w:r w:rsidR="00DD01B4">
              <w:t xml:space="preserve"> </w:t>
            </w:r>
            <w:r w:rsidR="006B54B9" w:rsidRPr="0086297B">
              <w:t>Слова однозначные и многозначные (общее представление).Слова, близкие и противоположные по значению.</w:t>
            </w:r>
          </w:p>
        </w:tc>
        <w:tc>
          <w:tcPr>
            <w:tcW w:w="1559" w:type="dxa"/>
            <w:vMerge/>
          </w:tcPr>
          <w:p w:rsidR="0086297B" w:rsidRPr="00623832" w:rsidRDefault="0086297B" w:rsidP="00E571D7">
            <w:pPr>
              <w:pStyle w:val="a5"/>
              <w:spacing w:before="0" w:beforeAutospacing="0" w:after="0" w:afterAutospacing="0" w:line="292" w:lineRule="atLeast"/>
            </w:pPr>
          </w:p>
        </w:tc>
      </w:tr>
      <w:tr w:rsidR="0086297B" w:rsidRPr="004B74D5" w:rsidTr="00F37C14">
        <w:trPr>
          <w:trHeight w:val="138"/>
        </w:trPr>
        <w:tc>
          <w:tcPr>
            <w:tcW w:w="567" w:type="dxa"/>
          </w:tcPr>
          <w:p w:rsidR="0086297B" w:rsidRDefault="0086297B" w:rsidP="00E571D7">
            <w:pPr>
              <w:pStyle w:val="a7"/>
              <w:jc w:val="both"/>
              <w:rPr>
                <w:rFonts w:ascii="Times New Roman" w:hAnsi="Times New Roman" w:cs="Times New Roman"/>
                <w:bCs/>
                <w:sz w:val="24"/>
                <w:szCs w:val="24"/>
              </w:rPr>
            </w:pPr>
            <w:r>
              <w:rPr>
                <w:rFonts w:ascii="Times New Roman" w:hAnsi="Times New Roman" w:cs="Times New Roman"/>
                <w:bCs/>
                <w:sz w:val="24"/>
                <w:szCs w:val="24"/>
              </w:rPr>
              <w:lastRenderedPageBreak/>
              <w:t>7</w:t>
            </w:r>
          </w:p>
        </w:tc>
        <w:tc>
          <w:tcPr>
            <w:tcW w:w="1134" w:type="dxa"/>
          </w:tcPr>
          <w:p w:rsidR="0086297B" w:rsidRDefault="0086297B" w:rsidP="00E571D7">
            <w:pPr>
              <w:pStyle w:val="a7"/>
              <w:jc w:val="both"/>
              <w:rPr>
                <w:rFonts w:ascii="Times New Roman" w:hAnsi="Times New Roman" w:cs="Times New Roman"/>
                <w:bCs/>
                <w:sz w:val="24"/>
                <w:szCs w:val="24"/>
              </w:rPr>
            </w:pPr>
            <w:r>
              <w:rPr>
                <w:rFonts w:ascii="Times New Roman" w:hAnsi="Times New Roman" w:cs="Times New Roman"/>
                <w:bCs/>
                <w:sz w:val="24"/>
                <w:szCs w:val="24"/>
              </w:rPr>
              <w:t>Слово и слог. Удар</w:t>
            </w:r>
            <w:r>
              <w:rPr>
                <w:rFonts w:ascii="Times New Roman" w:hAnsi="Times New Roman" w:cs="Times New Roman"/>
                <w:bCs/>
                <w:sz w:val="24"/>
                <w:szCs w:val="24"/>
              </w:rPr>
              <w:t>е</w:t>
            </w:r>
            <w:r>
              <w:rPr>
                <w:rFonts w:ascii="Times New Roman" w:hAnsi="Times New Roman" w:cs="Times New Roman"/>
                <w:bCs/>
                <w:sz w:val="24"/>
                <w:szCs w:val="24"/>
              </w:rPr>
              <w:t xml:space="preserve">ние. </w:t>
            </w:r>
          </w:p>
        </w:tc>
        <w:tc>
          <w:tcPr>
            <w:tcW w:w="709" w:type="dxa"/>
          </w:tcPr>
          <w:p w:rsidR="0086297B" w:rsidRDefault="0086297B" w:rsidP="00E571D7">
            <w:pPr>
              <w:pStyle w:val="a7"/>
              <w:jc w:val="center"/>
              <w:rPr>
                <w:rFonts w:ascii="Times New Roman" w:hAnsi="Times New Roman" w:cs="Times New Roman"/>
                <w:bCs/>
                <w:sz w:val="24"/>
                <w:szCs w:val="24"/>
              </w:rPr>
            </w:pPr>
            <w:r>
              <w:rPr>
                <w:rFonts w:ascii="Times New Roman" w:hAnsi="Times New Roman" w:cs="Times New Roman"/>
                <w:bCs/>
                <w:sz w:val="24"/>
                <w:szCs w:val="24"/>
              </w:rPr>
              <w:t>6</w:t>
            </w:r>
          </w:p>
        </w:tc>
        <w:tc>
          <w:tcPr>
            <w:tcW w:w="6804" w:type="dxa"/>
          </w:tcPr>
          <w:p w:rsidR="0086297B" w:rsidRPr="00623832" w:rsidRDefault="006B54B9" w:rsidP="00E86073">
            <w:pPr>
              <w:pStyle w:val="a5"/>
              <w:spacing w:before="0" w:beforeAutospacing="0" w:after="0" w:afterAutospacing="0" w:line="292" w:lineRule="atLeast"/>
              <w:jc w:val="both"/>
            </w:pPr>
            <w:r w:rsidRPr="006B54B9">
              <w:t>Слово и слог</w:t>
            </w:r>
            <w:r>
              <w:t xml:space="preserve">. </w:t>
            </w:r>
            <w:r w:rsidRPr="006B54B9">
              <w:t xml:space="preserve"> Перенос слов</w:t>
            </w:r>
            <w:r>
              <w:t>.</w:t>
            </w:r>
            <w:r w:rsidRPr="006B54B9">
              <w:t xml:space="preserve"> Ударение (общее представление) </w:t>
            </w:r>
          </w:p>
        </w:tc>
        <w:tc>
          <w:tcPr>
            <w:tcW w:w="1559" w:type="dxa"/>
            <w:vMerge/>
          </w:tcPr>
          <w:p w:rsidR="0086297B" w:rsidRPr="00623832" w:rsidRDefault="0086297B" w:rsidP="00E571D7">
            <w:pPr>
              <w:pStyle w:val="a5"/>
              <w:spacing w:before="0" w:beforeAutospacing="0" w:after="0" w:afterAutospacing="0" w:line="292" w:lineRule="atLeast"/>
            </w:pPr>
          </w:p>
        </w:tc>
      </w:tr>
      <w:tr w:rsidR="0086297B" w:rsidRPr="004B74D5" w:rsidTr="00F37C14">
        <w:trPr>
          <w:trHeight w:val="188"/>
        </w:trPr>
        <w:tc>
          <w:tcPr>
            <w:tcW w:w="567" w:type="dxa"/>
          </w:tcPr>
          <w:p w:rsidR="0086297B" w:rsidRDefault="0086297B" w:rsidP="00E571D7">
            <w:pPr>
              <w:pStyle w:val="a7"/>
              <w:jc w:val="both"/>
              <w:rPr>
                <w:rFonts w:ascii="Times New Roman" w:hAnsi="Times New Roman" w:cs="Times New Roman"/>
                <w:bCs/>
                <w:sz w:val="24"/>
                <w:szCs w:val="24"/>
              </w:rPr>
            </w:pPr>
            <w:r>
              <w:rPr>
                <w:rFonts w:ascii="Times New Roman" w:hAnsi="Times New Roman" w:cs="Times New Roman"/>
                <w:bCs/>
                <w:sz w:val="24"/>
                <w:szCs w:val="24"/>
              </w:rPr>
              <w:t>8</w:t>
            </w:r>
          </w:p>
        </w:tc>
        <w:tc>
          <w:tcPr>
            <w:tcW w:w="1134" w:type="dxa"/>
          </w:tcPr>
          <w:p w:rsidR="0086297B" w:rsidRDefault="0086297B" w:rsidP="00E571D7">
            <w:pPr>
              <w:pStyle w:val="a7"/>
              <w:jc w:val="both"/>
              <w:rPr>
                <w:rFonts w:ascii="Times New Roman" w:hAnsi="Times New Roman" w:cs="Times New Roman"/>
                <w:bCs/>
                <w:sz w:val="24"/>
                <w:szCs w:val="24"/>
              </w:rPr>
            </w:pPr>
            <w:r>
              <w:rPr>
                <w:rFonts w:ascii="Times New Roman" w:hAnsi="Times New Roman" w:cs="Times New Roman"/>
                <w:bCs/>
                <w:sz w:val="24"/>
                <w:szCs w:val="24"/>
              </w:rPr>
              <w:t>Звуки и буквы</w:t>
            </w:r>
          </w:p>
        </w:tc>
        <w:tc>
          <w:tcPr>
            <w:tcW w:w="709" w:type="dxa"/>
          </w:tcPr>
          <w:p w:rsidR="0086297B" w:rsidRDefault="0086297B" w:rsidP="006B54B9">
            <w:pPr>
              <w:pStyle w:val="a7"/>
              <w:jc w:val="center"/>
              <w:rPr>
                <w:rFonts w:ascii="Times New Roman" w:hAnsi="Times New Roman" w:cs="Times New Roman"/>
                <w:bCs/>
                <w:sz w:val="24"/>
                <w:szCs w:val="24"/>
              </w:rPr>
            </w:pPr>
            <w:r>
              <w:rPr>
                <w:rFonts w:ascii="Times New Roman" w:hAnsi="Times New Roman" w:cs="Times New Roman"/>
                <w:bCs/>
                <w:sz w:val="24"/>
                <w:szCs w:val="24"/>
              </w:rPr>
              <w:t>3</w:t>
            </w:r>
            <w:r w:rsidR="000B04C6">
              <w:rPr>
                <w:rFonts w:ascii="Times New Roman" w:hAnsi="Times New Roman" w:cs="Times New Roman"/>
                <w:bCs/>
                <w:sz w:val="24"/>
                <w:szCs w:val="24"/>
              </w:rPr>
              <w:t>4</w:t>
            </w:r>
          </w:p>
        </w:tc>
        <w:tc>
          <w:tcPr>
            <w:tcW w:w="6804" w:type="dxa"/>
          </w:tcPr>
          <w:p w:rsidR="0086297B" w:rsidRPr="00623832" w:rsidRDefault="006B54B9" w:rsidP="00E86073">
            <w:pPr>
              <w:pStyle w:val="a5"/>
              <w:spacing w:line="292" w:lineRule="atLeast"/>
              <w:jc w:val="both"/>
            </w:pPr>
            <w:r>
              <w:t>Звуки и буквы. Русский алфавит, или Азбука. Гласные звуки. Ударные и безударные гласные звуки. Согласные звуки. Твё</w:t>
            </w:r>
            <w:r>
              <w:t>р</w:t>
            </w:r>
            <w:r>
              <w:t>дые и мягкие согласные звуки. Мягкий знак как показатель мягкости согласного звука. Согласные звонкие и глухие. Ш</w:t>
            </w:r>
            <w:r>
              <w:t>и</w:t>
            </w:r>
            <w:r>
              <w:t xml:space="preserve">пящие согласные звуки. Проект «Скороговорки». Заглавная буква в словах.                                                                                                                                                                   </w:t>
            </w:r>
          </w:p>
        </w:tc>
        <w:tc>
          <w:tcPr>
            <w:tcW w:w="1559" w:type="dxa"/>
            <w:tcBorders>
              <w:top w:val="nil"/>
            </w:tcBorders>
          </w:tcPr>
          <w:p w:rsidR="0086297B" w:rsidRPr="00623832" w:rsidRDefault="0086297B" w:rsidP="00E571D7">
            <w:pPr>
              <w:pStyle w:val="a5"/>
              <w:spacing w:before="0" w:beforeAutospacing="0" w:after="0" w:afterAutospacing="0" w:line="292" w:lineRule="atLeast"/>
            </w:pPr>
          </w:p>
        </w:tc>
      </w:tr>
      <w:tr w:rsidR="00BC7C74" w:rsidRPr="004B74D5" w:rsidTr="00BC7C74">
        <w:trPr>
          <w:trHeight w:val="188"/>
        </w:trPr>
        <w:tc>
          <w:tcPr>
            <w:tcW w:w="10773" w:type="dxa"/>
            <w:gridSpan w:val="5"/>
          </w:tcPr>
          <w:p w:rsidR="00BC7C74" w:rsidRPr="00623832" w:rsidRDefault="00BC7C74" w:rsidP="00E571D7">
            <w:pPr>
              <w:pStyle w:val="a5"/>
              <w:spacing w:before="0" w:beforeAutospacing="0" w:after="0" w:afterAutospacing="0" w:line="292" w:lineRule="atLeast"/>
            </w:pPr>
            <w:r>
              <w:rPr>
                <w:bCs/>
              </w:rPr>
              <w:t>Итого: 165 часов</w:t>
            </w:r>
          </w:p>
        </w:tc>
      </w:tr>
    </w:tbl>
    <w:p w:rsidR="00D46FB9" w:rsidRPr="006B54B9" w:rsidRDefault="00D46FB9" w:rsidP="00E549F6">
      <w:pPr>
        <w:ind w:firstLine="709"/>
        <w:jc w:val="both"/>
        <w:rPr>
          <w:b/>
          <w:sz w:val="24"/>
          <w:szCs w:val="24"/>
        </w:rPr>
      </w:pPr>
    </w:p>
    <w:p w:rsidR="004C42A1" w:rsidRPr="004C42A1" w:rsidRDefault="004C42A1" w:rsidP="000F0B9D">
      <w:pPr>
        <w:jc w:val="center"/>
        <w:rPr>
          <w:b/>
          <w:sz w:val="24"/>
          <w:szCs w:val="24"/>
        </w:rPr>
      </w:pPr>
      <w:r w:rsidRPr="006B54B9">
        <w:rPr>
          <w:b/>
          <w:sz w:val="24"/>
          <w:szCs w:val="24"/>
        </w:rPr>
        <w:t xml:space="preserve">2 </w:t>
      </w:r>
      <w:r>
        <w:rPr>
          <w:b/>
          <w:sz w:val="24"/>
          <w:szCs w:val="24"/>
        </w:rPr>
        <w:t>класс</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709"/>
        <w:gridCol w:w="6804"/>
        <w:gridCol w:w="1559"/>
      </w:tblGrid>
      <w:tr w:rsidR="000B04C6" w:rsidRPr="005554DF" w:rsidTr="00F37C14">
        <w:tc>
          <w:tcPr>
            <w:tcW w:w="567" w:type="dxa"/>
          </w:tcPr>
          <w:p w:rsidR="000B04C6" w:rsidRDefault="000B04C6" w:rsidP="000B04C6">
            <w:pPr>
              <w:jc w:val="center"/>
              <w:rPr>
                <w:b/>
                <w:sz w:val="24"/>
                <w:szCs w:val="24"/>
              </w:rPr>
            </w:pPr>
            <w:r w:rsidRPr="0007671E">
              <w:rPr>
                <w:b/>
                <w:sz w:val="24"/>
                <w:szCs w:val="24"/>
              </w:rPr>
              <w:t>№</w:t>
            </w:r>
          </w:p>
          <w:p w:rsidR="000B04C6" w:rsidRPr="008076C5" w:rsidRDefault="000B04C6" w:rsidP="000B04C6">
            <w:pPr>
              <w:jc w:val="center"/>
              <w:rPr>
                <w:b/>
                <w:sz w:val="24"/>
                <w:szCs w:val="24"/>
              </w:rPr>
            </w:pPr>
            <w:r>
              <w:rPr>
                <w:b/>
                <w:sz w:val="24"/>
                <w:szCs w:val="24"/>
              </w:rPr>
              <w:t>п</w:t>
            </w:r>
            <w:r>
              <w:rPr>
                <w:b/>
                <w:sz w:val="24"/>
                <w:szCs w:val="24"/>
                <w:lang w:val="en-US"/>
              </w:rPr>
              <w:t>/</w:t>
            </w:r>
            <w:r>
              <w:rPr>
                <w:b/>
                <w:sz w:val="24"/>
                <w:szCs w:val="24"/>
              </w:rPr>
              <w:t>п</w:t>
            </w:r>
          </w:p>
        </w:tc>
        <w:tc>
          <w:tcPr>
            <w:tcW w:w="1134" w:type="dxa"/>
          </w:tcPr>
          <w:p w:rsidR="000B04C6" w:rsidRPr="005554DF" w:rsidRDefault="000B04C6" w:rsidP="00E571D7">
            <w:pPr>
              <w:jc w:val="center"/>
              <w:rPr>
                <w:b/>
                <w:sz w:val="24"/>
                <w:szCs w:val="24"/>
              </w:rPr>
            </w:pPr>
            <w:r w:rsidRPr="005554DF">
              <w:rPr>
                <w:b/>
                <w:sz w:val="24"/>
                <w:szCs w:val="24"/>
              </w:rPr>
              <w:t>назв</w:t>
            </w:r>
            <w:r w:rsidRPr="005554DF">
              <w:rPr>
                <w:b/>
                <w:sz w:val="24"/>
                <w:szCs w:val="24"/>
              </w:rPr>
              <w:t>а</w:t>
            </w:r>
            <w:r w:rsidRPr="005554DF">
              <w:rPr>
                <w:b/>
                <w:sz w:val="24"/>
                <w:szCs w:val="24"/>
              </w:rPr>
              <w:t>ние ра</w:t>
            </w:r>
            <w:r w:rsidRPr="005554DF">
              <w:rPr>
                <w:b/>
                <w:sz w:val="24"/>
                <w:szCs w:val="24"/>
              </w:rPr>
              <w:t>з</w:t>
            </w:r>
            <w:r w:rsidRPr="005554DF">
              <w:rPr>
                <w:b/>
                <w:sz w:val="24"/>
                <w:szCs w:val="24"/>
              </w:rPr>
              <w:t xml:space="preserve">дела (темы) </w:t>
            </w:r>
          </w:p>
        </w:tc>
        <w:tc>
          <w:tcPr>
            <w:tcW w:w="709" w:type="dxa"/>
          </w:tcPr>
          <w:p w:rsidR="000B04C6" w:rsidRPr="005554DF" w:rsidRDefault="000B04C6" w:rsidP="00E571D7">
            <w:pPr>
              <w:ind w:left="-108" w:right="-108"/>
              <w:jc w:val="center"/>
              <w:rPr>
                <w:b/>
                <w:sz w:val="24"/>
                <w:szCs w:val="24"/>
              </w:rPr>
            </w:pPr>
            <w:r w:rsidRPr="005554DF">
              <w:rPr>
                <w:b/>
                <w:sz w:val="24"/>
                <w:szCs w:val="24"/>
              </w:rPr>
              <w:t>кол-во</w:t>
            </w:r>
          </w:p>
          <w:p w:rsidR="000B04C6" w:rsidRPr="005554DF" w:rsidRDefault="000B04C6" w:rsidP="00E571D7">
            <w:pPr>
              <w:ind w:left="-108" w:right="-108"/>
              <w:jc w:val="center"/>
              <w:rPr>
                <w:b/>
                <w:sz w:val="24"/>
                <w:szCs w:val="24"/>
              </w:rPr>
            </w:pPr>
            <w:r w:rsidRPr="005554DF">
              <w:rPr>
                <w:b/>
                <w:sz w:val="24"/>
                <w:szCs w:val="24"/>
              </w:rPr>
              <w:t>часов</w:t>
            </w:r>
          </w:p>
        </w:tc>
        <w:tc>
          <w:tcPr>
            <w:tcW w:w="6804" w:type="dxa"/>
          </w:tcPr>
          <w:p w:rsidR="000B04C6" w:rsidRPr="005554DF" w:rsidRDefault="000B04C6" w:rsidP="00E571D7">
            <w:pPr>
              <w:ind w:right="-250"/>
              <w:jc w:val="center"/>
              <w:rPr>
                <w:b/>
                <w:sz w:val="24"/>
                <w:szCs w:val="24"/>
              </w:rPr>
            </w:pPr>
            <w:r w:rsidRPr="005554DF">
              <w:rPr>
                <w:b/>
                <w:sz w:val="24"/>
                <w:szCs w:val="24"/>
              </w:rPr>
              <w:t xml:space="preserve">содержание раздела </w:t>
            </w:r>
          </w:p>
          <w:p w:rsidR="000B04C6" w:rsidRPr="005554DF" w:rsidRDefault="000B04C6" w:rsidP="00E571D7">
            <w:pPr>
              <w:jc w:val="center"/>
              <w:rPr>
                <w:b/>
                <w:sz w:val="24"/>
                <w:szCs w:val="24"/>
              </w:rPr>
            </w:pPr>
            <w:r w:rsidRPr="005554DF">
              <w:rPr>
                <w:b/>
                <w:sz w:val="24"/>
                <w:szCs w:val="24"/>
              </w:rPr>
              <w:t xml:space="preserve">(темы) </w:t>
            </w:r>
          </w:p>
        </w:tc>
        <w:tc>
          <w:tcPr>
            <w:tcW w:w="1559" w:type="dxa"/>
          </w:tcPr>
          <w:p w:rsidR="000B04C6" w:rsidRPr="005554DF" w:rsidRDefault="000B04C6" w:rsidP="00E571D7">
            <w:pPr>
              <w:jc w:val="center"/>
              <w:rPr>
                <w:b/>
                <w:sz w:val="24"/>
                <w:szCs w:val="24"/>
              </w:rPr>
            </w:pPr>
            <w:r w:rsidRPr="005554DF">
              <w:rPr>
                <w:b/>
                <w:sz w:val="24"/>
                <w:szCs w:val="24"/>
              </w:rPr>
              <w:t>формы контроля</w:t>
            </w:r>
          </w:p>
        </w:tc>
      </w:tr>
      <w:tr w:rsidR="000B04C6" w:rsidRPr="005554DF" w:rsidTr="00F37C14">
        <w:trPr>
          <w:trHeight w:val="153"/>
        </w:trPr>
        <w:tc>
          <w:tcPr>
            <w:tcW w:w="567" w:type="dxa"/>
          </w:tcPr>
          <w:p w:rsidR="000B04C6" w:rsidRPr="0061537A" w:rsidRDefault="000B04C6" w:rsidP="000B04C6">
            <w:pPr>
              <w:jc w:val="both"/>
              <w:rPr>
                <w:bCs/>
                <w:iCs/>
                <w:sz w:val="24"/>
                <w:szCs w:val="24"/>
              </w:rPr>
            </w:pPr>
            <w:r>
              <w:rPr>
                <w:bCs/>
                <w:iCs/>
                <w:sz w:val="24"/>
                <w:szCs w:val="24"/>
              </w:rPr>
              <w:t>1</w:t>
            </w:r>
          </w:p>
        </w:tc>
        <w:tc>
          <w:tcPr>
            <w:tcW w:w="1134" w:type="dxa"/>
          </w:tcPr>
          <w:p w:rsidR="000B04C6" w:rsidRPr="009C33EC" w:rsidRDefault="000B04C6" w:rsidP="00E571D7">
            <w:pPr>
              <w:pStyle w:val="a7"/>
              <w:snapToGrid w:val="0"/>
              <w:rPr>
                <w:rFonts w:ascii="Times New Roman" w:hAnsi="Times New Roman" w:cs="Times New Roman"/>
                <w:sz w:val="24"/>
                <w:szCs w:val="24"/>
              </w:rPr>
            </w:pPr>
            <w:r w:rsidRPr="009C33EC">
              <w:rPr>
                <w:rFonts w:ascii="Times New Roman" w:hAnsi="Times New Roman" w:cs="Times New Roman"/>
                <w:sz w:val="24"/>
                <w:szCs w:val="24"/>
              </w:rPr>
              <w:t xml:space="preserve">Наша речь </w:t>
            </w:r>
          </w:p>
        </w:tc>
        <w:tc>
          <w:tcPr>
            <w:tcW w:w="709" w:type="dxa"/>
            <w:vAlign w:val="center"/>
          </w:tcPr>
          <w:p w:rsidR="000B04C6" w:rsidRPr="009C33EC" w:rsidRDefault="000B04C6" w:rsidP="00E571D7">
            <w:pPr>
              <w:pStyle w:val="a7"/>
              <w:snapToGrid w:val="0"/>
              <w:jc w:val="center"/>
              <w:rPr>
                <w:rFonts w:ascii="Times New Roman" w:hAnsi="Times New Roman" w:cs="Times New Roman"/>
                <w:sz w:val="24"/>
                <w:szCs w:val="24"/>
              </w:rPr>
            </w:pPr>
            <w:r w:rsidRPr="009C33EC">
              <w:rPr>
                <w:rFonts w:ascii="Times New Roman" w:hAnsi="Times New Roman" w:cs="Times New Roman"/>
                <w:sz w:val="24"/>
                <w:szCs w:val="24"/>
              </w:rPr>
              <w:t>3</w:t>
            </w:r>
          </w:p>
        </w:tc>
        <w:tc>
          <w:tcPr>
            <w:tcW w:w="6804" w:type="dxa"/>
          </w:tcPr>
          <w:p w:rsidR="000B04C6" w:rsidRPr="009C33EC" w:rsidRDefault="000B04C6" w:rsidP="00E571D7">
            <w:pPr>
              <w:pStyle w:val="a7"/>
              <w:tabs>
                <w:tab w:val="left" w:pos="0"/>
              </w:tabs>
              <w:jc w:val="both"/>
              <w:rPr>
                <w:rFonts w:ascii="Times New Roman" w:hAnsi="Times New Roman" w:cs="Times New Roman"/>
                <w:sz w:val="24"/>
                <w:szCs w:val="24"/>
              </w:rPr>
            </w:pPr>
            <w:r w:rsidRPr="009C33EC">
              <w:rPr>
                <w:rFonts w:ascii="Times New Roman" w:hAnsi="Times New Roman" w:cs="Times New Roman"/>
                <w:sz w:val="24"/>
                <w:szCs w:val="24"/>
              </w:rPr>
              <w:t>Виды речи. Требования к речи. Диалог и монолог.</w:t>
            </w:r>
          </w:p>
        </w:tc>
        <w:tc>
          <w:tcPr>
            <w:tcW w:w="1559" w:type="dxa"/>
            <w:vMerge w:val="restart"/>
          </w:tcPr>
          <w:p w:rsidR="000B04C6" w:rsidRPr="009C33EC" w:rsidRDefault="000B04C6" w:rsidP="00E571D7">
            <w:pPr>
              <w:pStyle w:val="a5"/>
              <w:spacing w:before="0" w:beforeAutospacing="0" w:after="0" w:afterAutospacing="0"/>
              <w:rPr>
                <w:color w:val="000000"/>
              </w:rPr>
            </w:pPr>
            <w:r w:rsidRPr="009C33EC">
              <w:rPr>
                <w:rStyle w:val="a9"/>
                <w:bCs/>
                <w:i w:val="0"/>
                <w:color w:val="000000"/>
              </w:rPr>
              <w:t>Текущий контроль</w:t>
            </w:r>
            <w:r w:rsidRPr="009C33EC">
              <w:rPr>
                <w:rStyle w:val="a9"/>
                <w:color w:val="000000"/>
              </w:rPr>
              <w:t>-</w:t>
            </w:r>
            <w:r w:rsidRPr="009C33EC">
              <w:rPr>
                <w:color w:val="000000"/>
              </w:rPr>
              <w:t>(устно, письменно) через опрос, проведение самосто</w:t>
            </w:r>
            <w:r w:rsidRPr="009C33EC">
              <w:rPr>
                <w:color w:val="000000"/>
              </w:rPr>
              <w:t>я</w:t>
            </w:r>
            <w:r w:rsidRPr="009C33EC">
              <w:rPr>
                <w:color w:val="000000"/>
              </w:rPr>
              <w:t>тельных р</w:t>
            </w:r>
            <w:r w:rsidRPr="009C33EC">
              <w:rPr>
                <w:color w:val="000000"/>
              </w:rPr>
              <w:t>а</w:t>
            </w:r>
            <w:r w:rsidRPr="009C33EC">
              <w:rPr>
                <w:color w:val="000000"/>
              </w:rPr>
              <w:t>бот, темат</w:t>
            </w:r>
            <w:r w:rsidRPr="009C33EC">
              <w:rPr>
                <w:color w:val="000000"/>
              </w:rPr>
              <w:t>и</w:t>
            </w:r>
            <w:r w:rsidRPr="009C33EC">
              <w:rPr>
                <w:color w:val="000000"/>
              </w:rPr>
              <w:t>ческих ди</w:t>
            </w:r>
            <w:r w:rsidRPr="009C33EC">
              <w:rPr>
                <w:color w:val="000000"/>
              </w:rPr>
              <w:t>к</w:t>
            </w:r>
            <w:r w:rsidRPr="009C33EC">
              <w:rPr>
                <w:color w:val="000000"/>
              </w:rPr>
              <w:t>тантов, пр</w:t>
            </w:r>
            <w:r w:rsidRPr="009C33EC">
              <w:rPr>
                <w:color w:val="000000"/>
              </w:rPr>
              <w:t>о</w:t>
            </w:r>
            <w:r w:rsidRPr="009C33EC">
              <w:rPr>
                <w:color w:val="000000"/>
              </w:rPr>
              <w:t>верочных работ.</w:t>
            </w:r>
          </w:p>
          <w:p w:rsidR="000B04C6" w:rsidRPr="009C33EC" w:rsidRDefault="000B04C6" w:rsidP="00E571D7">
            <w:pPr>
              <w:pStyle w:val="a5"/>
              <w:spacing w:before="0" w:beforeAutospacing="0" w:after="0" w:afterAutospacing="0"/>
              <w:rPr>
                <w:color w:val="000000"/>
              </w:rPr>
            </w:pPr>
            <w:r w:rsidRPr="009C33EC">
              <w:rPr>
                <w:rStyle w:val="a9"/>
                <w:bCs/>
                <w:i w:val="0"/>
                <w:color w:val="000000"/>
              </w:rPr>
              <w:t>Тематич</w:t>
            </w:r>
            <w:r w:rsidRPr="009C33EC">
              <w:rPr>
                <w:rStyle w:val="a9"/>
                <w:bCs/>
                <w:i w:val="0"/>
                <w:color w:val="000000"/>
              </w:rPr>
              <w:t>е</w:t>
            </w:r>
            <w:r w:rsidRPr="009C33EC">
              <w:rPr>
                <w:rStyle w:val="a9"/>
                <w:bCs/>
                <w:i w:val="0"/>
                <w:color w:val="000000"/>
              </w:rPr>
              <w:t>ский ко</w:t>
            </w:r>
            <w:r w:rsidRPr="009C33EC">
              <w:rPr>
                <w:rStyle w:val="a9"/>
                <w:bCs/>
                <w:i w:val="0"/>
                <w:color w:val="000000"/>
              </w:rPr>
              <w:t>н</w:t>
            </w:r>
            <w:r w:rsidRPr="009C33EC">
              <w:rPr>
                <w:rStyle w:val="a9"/>
                <w:bCs/>
                <w:i w:val="0"/>
                <w:color w:val="000000"/>
              </w:rPr>
              <w:t>троль</w:t>
            </w:r>
            <w:r w:rsidR="00635B89">
              <w:rPr>
                <w:rStyle w:val="a9"/>
                <w:bCs/>
                <w:i w:val="0"/>
                <w:color w:val="000000"/>
              </w:rPr>
              <w:t xml:space="preserve"> </w:t>
            </w:r>
            <w:r w:rsidRPr="009C33EC">
              <w:rPr>
                <w:color w:val="000000"/>
              </w:rPr>
              <w:t>(пис</w:t>
            </w:r>
            <w:r w:rsidRPr="009C33EC">
              <w:rPr>
                <w:color w:val="000000"/>
              </w:rPr>
              <w:t>ь</w:t>
            </w:r>
            <w:r w:rsidRPr="009C33EC">
              <w:rPr>
                <w:color w:val="000000"/>
              </w:rPr>
              <w:t>менно) через проведение тестов, ко</w:t>
            </w:r>
            <w:r w:rsidRPr="009C33EC">
              <w:rPr>
                <w:color w:val="000000"/>
              </w:rPr>
              <w:t>н</w:t>
            </w:r>
            <w:r w:rsidRPr="009C33EC">
              <w:rPr>
                <w:color w:val="000000"/>
              </w:rPr>
              <w:t>трольных работ, пр</w:t>
            </w:r>
            <w:r w:rsidRPr="009C33EC">
              <w:rPr>
                <w:color w:val="000000"/>
              </w:rPr>
              <w:t>о</w:t>
            </w:r>
            <w:r w:rsidRPr="009C33EC">
              <w:rPr>
                <w:color w:val="000000"/>
              </w:rPr>
              <w:t>верочных, работ по перфока</w:t>
            </w:r>
            <w:r w:rsidRPr="009C33EC">
              <w:rPr>
                <w:color w:val="000000"/>
              </w:rPr>
              <w:t>р</w:t>
            </w:r>
            <w:r w:rsidRPr="009C33EC">
              <w:rPr>
                <w:color w:val="000000"/>
              </w:rPr>
              <w:t>там.</w:t>
            </w:r>
          </w:p>
          <w:p w:rsidR="000B04C6" w:rsidRPr="009C33EC" w:rsidRDefault="000B04C6" w:rsidP="00E571D7">
            <w:pPr>
              <w:jc w:val="both"/>
              <w:rPr>
                <w:sz w:val="24"/>
                <w:szCs w:val="24"/>
              </w:rPr>
            </w:pPr>
            <w:r w:rsidRPr="009C33EC">
              <w:rPr>
                <w:rStyle w:val="a9"/>
                <w:bCs/>
                <w:i w:val="0"/>
                <w:color w:val="000000"/>
                <w:sz w:val="24"/>
                <w:szCs w:val="24"/>
              </w:rPr>
              <w:t>Итоговый контроль</w:t>
            </w:r>
            <w:r w:rsidRPr="009C33EC">
              <w:rPr>
                <w:rStyle w:val="apple-converted-space"/>
                <w:bCs/>
                <w:i/>
                <w:iCs/>
                <w:color w:val="000000"/>
                <w:sz w:val="24"/>
                <w:szCs w:val="24"/>
              </w:rPr>
              <w:t> </w:t>
            </w:r>
            <w:r w:rsidRPr="009C33EC">
              <w:rPr>
                <w:i/>
                <w:color w:val="000000"/>
                <w:sz w:val="24"/>
                <w:szCs w:val="24"/>
              </w:rPr>
              <w:t>-</w:t>
            </w:r>
            <w:r w:rsidRPr="009C33EC">
              <w:rPr>
                <w:color w:val="000000"/>
                <w:sz w:val="24"/>
                <w:szCs w:val="24"/>
              </w:rPr>
              <w:t xml:space="preserve"> (письменно) через пров</w:t>
            </w:r>
            <w:r w:rsidRPr="009C33EC">
              <w:rPr>
                <w:color w:val="000000"/>
                <w:sz w:val="24"/>
                <w:szCs w:val="24"/>
              </w:rPr>
              <w:t>е</w:t>
            </w:r>
            <w:r w:rsidRPr="009C33EC">
              <w:rPr>
                <w:color w:val="000000"/>
                <w:sz w:val="24"/>
                <w:szCs w:val="24"/>
              </w:rPr>
              <w:t>дение ди</w:t>
            </w:r>
            <w:r w:rsidRPr="009C33EC">
              <w:rPr>
                <w:color w:val="000000"/>
                <w:sz w:val="24"/>
                <w:szCs w:val="24"/>
              </w:rPr>
              <w:t>к</w:t>
            </w:r>
            <w:r w:rsidRPr="009C33EC">
              <w:rPr>
                <w:color w:val="000000"/>
                <w:sz w:val="24"/>
                <w:szCs w:val="24"/>
              </w:rPr>
              <w:t>тантов, т</w:t>
            </w:r>
            <w:r w:rsidRPr="009C33EC">
              <w:rPr>
                <w:color w:val="000000"/>
                <w:sz w:val="24"/>
                <w:szCs w:val="24"/>
              </w:rPr>
              <w:t>е</w:t>
            </w:r>
            <w:r w:rsidRPr="009C33EC">
              <w:rPr>
                <w:color w:val="000000"/>
                <w:sz w:val="24"/>
                <w:szCs w:val="24"/>
              </w:rPr>
              <w:t>стов, ко</w:t>
            </w:r>
            <w:r w:rsidRPr="009C33EC">
              <w:rPr>
                <w:color w:val="000000"/>
                <w:sz w:val="24"/>
                <w:szCs w:val="24"/>
              </w:rPr>
              <w:t>н</w:t>
            </w:r>
            <w:r w:rsidRPr="009C33EC">
              <w:rPr>
                <w:color w:val="000000"/>
                <w:sz w:val="24"/>
                <w:szCs w:val="24"/>
              </w:rPr>
              <w:t xml:space="preserve">трольных </w:t>
            </w:r>
            <w:r w:rsidRPr="009C33EC">
              <w:rPr>
                <w:color w:val="000000"/>
                <w:sz w:val="24"/>
                <w:szCs w:val="24"/>
              </w:rPr>
              <w:lastRenderedPageBreak/>
              <w:t>работ.</w:t>
            </w:r>
          </w:p>
        </w:tc>
      </w:tr>
      <w:tr w:rsidR="000B04C6" w:rsidRPr="005554DF" w:rsidTr="00F37C14">
        <w:trPr>
          <w:trHeight w:val="158"/>
        </w:trPr>
        <w:tc>
          <w:tcPr>
            <w:tcW w:w="567" w:type="dxa"/>
          </w:tcPr>
          <w:p w:rsidR="000B04C6" w:rsidRPr="0061537A" w:rsidRDefault="000B04C6" w:rsidP="000B04C6">
            <w:pPr>
              <w:jc w:val="both"/>
              <w:rPr>
                <w:sz w:val="24"/>
                <w:szCs w:val="24"/>
              </w:rPr>
            </w:pPr>
            <w:r>
              <w:rPr>
                <w:sz w:val="24"/>
                <w:szCs w:val="24"/>
              </w:rPr>
              <w:t>2</w:t>
            </w:r>
          </w:p>
        </w:tc>
        <w:tc>
          <w:tcPr>
            <w:tcW w:w="1134" w:type="dxa"/>
          </w:tcPr>
          <w:p w:rsidR="000B04C6" w:rsidRPr="009C33EC" w:rsidRDefault="000B04C6" w:rsidP="00E571D7">
            <w:pPr>
              <w:pStyle w:val="a7"/>
              <w:snapToGrid w:val="0"/>
              <w:rPr>
                <w:rFonts w:ascii="Times New Roman" w:hAnsi="Times New Roman" w:cs="Times New Roman"/>
                <w:sz w:val="24"/>
                <w:szCs w:val="24"/>
              </w:rPr>
            </w:pPr>
            <w:r w:rsidRPr="009C33EC">
              <w:rPr>
                <w:rFonts w:ascii="Times New Roman" w:hAnsi="Times New Roman" w:cs="Times New Roman"/>
                <w:sz w:val="24"/>
                <w:szCs w:val="24"/>
              </w:rPr>
              <w:t>Текст</w:t>
            </w:r>
          </w:p>
        </w:tc>
        <w:tc>
          <w:tcPr>
            <w:tcW w:w="709" w:type="dxa"/>
            <w:vAlign w:val="center"/>
          </w:tcPr>
          <w:p w:rsidR="000B04C6" w:rsidRPr="009C33EC" w:rsidRDefault="000B04C6" w:rsidP="00E571D7">
            <w:pPr>
              <w:pStyle w:val="a7"/>
              <w:snapToGrid w:val="0"/>
              <w:jc w:val="center"/>
              <w:rPr>
                <w:rFonts w:ascii="Times New Roman" w:hAnsi="Times New Roman" w:cs="Times New Roman"/>
                <w:sz w:val="24"/>
                <w:szCs w:val="24"/>
              </w:rPr>
            </w:pPr>
            <w:r w:rsidRPr="009C33EC">
              <w:rPr>
                <w:rFonts w:ascii="Times New Roman" w:hAnsi="Times New Roman" w:cs="Times New Roman"/>
                <w:sz w:val="24"/>
                <w:szCs w:val="24"/>
              </w:rPr>
              <w:t>4</w:t>
            </w:r>
          </w:p>
        </w:tc>
        <w:tc>
          <w:tcPr>
            <w:tcW w:w="6804" w:type="dxa"/>
          </w:tcPr>
          <w:p w:rsidR="000B04C6" w:rsidRPr="009C33EC" w:rsidRDefault="000B04C6" w:rsidP="00E571D7">
            <w:pPr>
              <w:pStyle w:val="a7"/>
              <w:tabs>
                <w:tab w:val="left" w:pos="0"/>
              </w:tabs>
              <w:rPr>
                <w:rFonts w:ascii="Times New Roman" w:eastAsia="Arial" w:hAnsi="Times New Roman" w:cs="Times New Roman"/>
                <w:sz w:val="24"/>
                <w:szCs w:val="24"/>
                <w:lang w:eastAsia="ar-SA"/>
              </w:rPr>
            </w:pPr>
            <w:r w:rsidRPr="009C33EC">
              <w:rPr>
                <w:rFonts w:ascii="Times New Roman" w:hAnsi="Times New Roman" w:cs="Times New Roman"/>
                <w:sz w:val="24"/>
                <w:szCs w:val="24"/>
              </w:rPr>
              <w:t>Текст. Признаки текста. Тема и главная мысль текста. Части текста. Построение текста. Воспроизведение текста.</w:t>
            </w:r>
          </w:p>
        </w:tc>
        <w:tc>
          <w:tcPr>
            <w:tcW w:w="1559" w:type="dxa"/>
            <w:vMerge/>
          </w:tcPr>
          <w:p w:rsidR="000B04C6" w:rsidRPr="005554DF" w:rsidRDefault="000B04C6" w:rsidP="00E571D7">
            <w:pPr>
              <w:jc w:val="both"/>
              <w:rPr>
                <w:sz w:val="24"/>
                <w:szCs w:val="24"/>
              </w:rPr>
            </w:pPr>
          </w:p>
        </w:tc>
      </w:tr>
      <w:tr w:rsidR="000B04C6" w:rsidRPr="005554DF" w:rsidTr="00F37C14">
        <w:trPr>
          <w:trHeight w:val="147"/>
        </w:trPr>
        <w:tc>
          <w:tcPr>
            <w:tcW w:w="567" w:type="dxa"/>
          </w:tcPr>
          <w:p w:rsidR="000B04C6" w:rsidRPr="0061537A" w:rsidRDefault="000B04C6" w:rsidP="000B04C6">
            <w:pPr>
              <w:jc w:val="both"/>
              <w:rPr>
                <w:sz w:val="24"/>
                <w:szCs w:val="24"/>
              </w:rPr>
            </w:pPr>
            <w:r>
              <w:rPr>
                <w:sz w:val="24"/>
                <w:szCs w:val="24"/>
              </w:rPr>
              <w:t>3</w:t>
            </w:r>
          </w:p>
        </w:tc>
        <w:tc>
          <w:tcPr>
            <w:tcW w:w="1134" w:type="dxa"/>
          </w:tcPr>
          <w:p w:rsidR="000B04C6" w:rsidRPr="009C33EC" w:rsidRDefault="000B04C6" w:rsidP="00E571D7">
            <w:pPr>
              <w:pStyle w:val="a7"/>
              <w:snapToGrid w:val="0"/>
              <w:rPr>
                <w:rFonts w:ascii="Times New Roman" w:hAnsi="Times New Roman" w:cs="Times New Roman"/>
                <w:sz w:val="24"/>
                <w:szCs w:val="24"/>
              </w:rPr>
            </w:pPr>
            <w:r w:rsidRPr="009C33EC">
              <w:rPr>
                <w:rFonts w:ascii="Times New Roman" w:hAnsi="Times New Roman" w:cs="Times New Roman"/>
                <w:sz w:val="24"/>
                <w:szCs w:val="24"/>
              </w:rPr>
              <w:t>Пре</w:t>
            </w:r>
            <w:r w:rsidRPr="009C33EC">
              <w:rPr>
                <w:rFonts w:ascii="Times New Roman" w:hAnsi="Times New Roman" w:cs="Times New Roman"/>
                <w:sz w:val="24"/>
                <w:szCs w:val="24"/>
              </w:rPr>
              <w:t>д</w:t>
            </w:r>
            <w:r w:rsidRPr="009C33EC">
              <w:rPr>
                <w:rFonts w:ascii="Times New Roman" w:hAnsi="Times New Roman" w:cs="Times New Roman"/>
                <w:sz w:val="24"/>
                <w:szCs w:val="24"/>
              </w:rPr>
              <w:t xml:space="preserve">ложение </w:t>
            </w:r>
          </w:p>
        </w:tc>
        <w:tc>
          <w:tcPr>
            <w:tcW w:w="709" w:type="dxa"/>
            <w:vAlign w:val="center"/>
          </w:tcPr>
          <w:p w:rsidR="000B04C6" w:rsidRPr="009C33EC" w:rsidRDefault="000B04C6" w:rsidP="00E571D7">
            <w:pPr>
              <w:pStyle w:val="a7"/>
              <w:snapToGrid w:val="0"/>
              <w:jc w:val="center"/>
              <w:rPr>
                <w:rFonts w:ascii="Times New Roman" w:hAnsi="Times New Roman" w:cs="Times New Roman"/>
                <w:sz w:val="24"/>
                <w:szCs w:val="24"/>
              </w:rPr>
            </w:pPr>
            <w:r w:rsidRPr="009C33EC">
              <w:rPr>
                <w:rFonts w:ascii="Times New Roman" w:hAnsi="Times New Roman" w:cs="Times New Roman"/>
                <w:sz w:val="24"/>
                <w:szCs w:val="24"/>
              </w:rPr>
              <w:t>12</w:t>
            </w:r>
          </w:p>
        </w:tc>
        <w:tc>
          <w:tcPr>
            <w:tcW w:w="6804" w:type="dxa"/>
          </w:tcPr>
          <w:p w:rsidR="000B04C6" w:rsidRPr="009C33EC" w:rsidRDefault="000B04C6" w:rsidP="00E571D7">
            <w:pPr>
              <w:pStyle w:val="a7"/>
              <w:tabs>
                <w:tab w:val="left" w:pos="176"/>
                <w:tab w:val="left" w:pos="318"/>
              </w:tabs>
              <w:jc w:val="both"/>
              <w:rPr>
                <w:rFonts w:ascii="Times New Roman" w:hAnsi="Times New Roman" w:cs="Times New Roman"/>
                <w:sz w:val="24"/>
                <w:szCs w:val="24"/>
              </w:rPr>
            </w:pPr>
            <w:r w:rsidRPr="009C33EC">
              <w:rPr>
                <w:rFonts w:ascii="Times New Roman" w:hAnsi="Times New Roman" w:cs="Times New Roman"/>
                <w:sz w:val="24"/>
                <w:szCs w:val="24"/>
              </w:rPr>
              <w:t>Предложение. Члены предложения. Связь слов в предложении.</w:t>
            </w:r>
          </w:p>
        </w:tc>
        <w:tc>
          <w:tcPr>
            <w:tcW w:w="1559" w:type="dxa"/>
            <w:vMerge/>
          </w:tcPr>
          <w:p w:rsidR="000B04C6" w:rsidRPr="005554DF" w:rsidRDefault="000B04C6" w:rsidP="00E571D7">
            <w:pPr>
              <w:jc w:val="both"/>
              <w:rPr>
                <w:sz w:val="24"/>
                <w:szCs w:val="24"/>
              </w:rPr>
            </w:pPr>
          </w:p>
        </w:tc>
      </w:tr>
      <w:tr w:rsidR="000B04C6" w:rsidRPr="005554DF" w:rsidTr="00F37C14">
        <w:trPr>
          <w:trHeight w:val="147"/>
        </w:trPr>
        <w:tc>
          <w:tcPr>
            <w:tcW w:w="567" w:type="dxa"/>
          </w:tcPr>
          <w:p w:rsidR="000B04C6" w:rsidRDefault="000B04C6" w:rsidP="000B04C6">
            <w:pPr>
              <w:pStyle w:val="a7"/>
              <w:jc w:val="both"/>
              <w:rPr>
                <w:rFonts w:ascii="Times New Roman" w:hAnsi="Times New Roman" w:cs="Times New Roman"/>
                <w:bCs/>
                <w:sz w:val="24"/>
                <w:szCs w:val="24"/>
              </w:rPr>
            </w:pPr>
            <w:r>
              <w:rPr>
                <w:rFonts w:ascii="Times New Roman" w:hAnsi="Times New Roman" w:cs="Times New Roman"/>
                <w:bCs/>
                <w:sz w:val="24"/>
                <w:szCs w:val="24"/>
              </w:rPr>
              <w:t>4</w:t>
            </w:r>
          </w:p>
        </w:tc>
        <w:tc>
          <w:tcPr>
            <w:tcW w:w="1134" w:type="dxa"/>
          </w:tcPr>
          <w:p w:rsidR="000B04C6" w:rsidRPr="009C33EC" w:rsidRDefault="000B04C6" w:rsidP="00E571D7">
            <w:pPr>
              <w:pStyle w:val="a7"/>
              <w:snapToGrid w:val="0"/>
              <w:rPr>
                <w:rFonts w:ascii="Times New Roman" w:hAnsi="Times New Roman" w:cs="Times New Roman"/>
                <w:sz w:val="24"/>
                <w:szCs w:val="24"/>
              </w:rPr>
            </w:pPr>
            <w:r w:rsidRPr="009C33EC">
              <w:rPr>
                <w:rFonts w:ascii="Times New Roman" w:hAnsi="Times New Roman" w:cs="Times New Roman"/>
                <w:sz w:val="24"/>
                <w:szCs w:val="24"/>
              </w:rPr>
              <w:t xml:space="preserve">Слова, слова, слова… </w:t>
            </w:r>
          </w:p>
        </w:tc>
        <w:tc>
          <w:tcPr>
            <w:tcW w:w="709" w:type="dxa"/>
            <w:vAlign w:val="center"/>
          </w:tcPr>
          <w:p w:rsidR="000B04C6" w:rsidRPr="009C33EC" w:rsidRDefault="000B04C6" w:rsidP="00E571D7">
            <w:pPr>
              <w:pStyle w:val="a7"/>
              <w:snapToGrid w:val="0"/>
              <w:jc w:val="center"/>
              <w:rPr>
                <w:rFonts w:ascii="Times New Roman" w:hAnsi="Times New Roman" w:cs="Times New Roman"/>
                <w:sz w:val="24"/>
                <w:szCs w:val="24"/>
              </w:rPr>
            </w:pPr>
            <w:r w:rsidRPr="009C33EC">
              <w:rPr>
                <w:rFonts w:ascii="Times New Roman" w:hAnsi="Times New Roman" w:cs="Times New Roman"/>
                <w:sz w:val="24"/>
                <w:szCs w:val="24"/>
              </w:rPr>
              <w:t>1</w:t>
            </w:r>
            <w:r>
              <w:rPr>
                <w:rFonts w:ascii="Times New Roman" w:hAnsi="Times New Roman" w:cs="Times New Roman"/>
                <w:sz w:val="24"/>
                <w:szCs w:val="24"/>
              </w:rPr>
              <w:t>8</w:t>
            </w:r>
          </w:p>
        </w:tc>
        <w:tc>
          <w:tcPr>
            <w:tcW w:w="6804" w:type="dxa"/>
          </w:tcPr>
          <w:p w:rsidR="000B04C6" w:rsidRPr="009C33EC" w:rsidRDefault="000B04C6" w:rsidP="00E571D7">
            <w:pPr>
              <w:pStyle w:val="a7"/>
              <w:tabs>
                <w:tab w:val="left" w:pos="176"/>
                <w:tab w:val="left" w:pos="318"/>
              </w:tabs>
              <w:jc w:val="both"/>
              <w:rPr>
                <w:rFonts w:ascii="Times New Roman" w:hAnsi="Times New Roman" w:cs="Times New Roman"/>
                <w:sz w:val="24"/>
                <w:szCs w:val="24"/>
              </w:rPr>
            </w:pPr>
            <w:r w:rsidRPr="009C33EC">
              <w:rPr>
                <w:rFonts w:ascii="Times New Roman" w:hAnsi="Times New Roman" w:cs="Times New Roman"/>
                <w:sz w:val="24"/>
                <w:szCs w:val="24"/>
              </w:rPr>
              <w:t>Слово и его значение. Синонимы и антонимы. Однокоренные слова. Слог. Ударение. Перенос слова. Ударение словесное и логическое. Перенос слова по слогам.</w:t>
            </w:r>
          </w:p>
        </w:tc>
        <w:tc>
          <w:tcPr>
            <w:tcW w:w="1559" w:type="dxa"/>
            <w:vMerge/>
          </w:tcPr>
          <w:p w:rsidR="000B04C6" w:rsidRPr="005554DF" w:rsidRDefault="000B04C6" w:rsidP="00E571D7">
            <w:pPr>
              <w:jc w:val="both"/>
              <w:rPr>
                <w:sz w:val="24"/>
                <w:szCs w:val="24"/>
              </w:rPr>
            </w:pPr>
          </w:p>
        </w:tc>
      </w:tr>
      <w:tr w:rsidR="000B04C6" w:rsidRPr="005554DF" w:rsidTr="00F37C14">
        <w:trPr>
          <w:trHeight w:val="147"/>
        </w:trPr>
        <w:tc>
          <w:tcPr>
            <w:tcW w:w="567" w:type="dxa"/>
          </w:tcPr>
          <w:p w:rsidR="000B04C6" w:rsidRDefault="000B04C6" w:rsidP="000B04C6">
            <w:pPr>
              <w:pStyle w:val="a7"/>
              <w:jc w:val="both"/>
              <w:rPr>
                <w:rFonts w:ascii="Times New Roman" w:hAnsi="Times New Roman" w:cs="Times New Roman"/>
                <w:bCs/>
                <w:sz w:val="24"/>
                <w:szCs w:val="24"/>
              </w:rPr>
            </w:pPr>
            <w:r>
              <w:rPr>
                <w:rFonts w:ascii="Times New Roman" w:hAnsi="Times New Roman" w:cs="Times New Roman"/>
                <w:bCs/>
                <w:sz w:val="24"/>
                <w:szCs w:val="24"/>
              </w:rPr>
              <w:t>5</w:t>
            </w:r>
          </w:p>
        </w:tc>
        <w:tc>
          <w:tcPr>
            <w:tcW w:w="1134" w:type="dxa"/>
          </w:tcPr>
          <w:p w:rsidR="000B04C6" w:rsidRPr="009C33EC" w:rsidRDefault="000B04C6" w:rsidP="00E571D7">
            <w:pPr>
              <w:pStyle w:val="a7"/>
              <w:snapToGrid w:val="0"/>
              <w:rPr>
                <w:rFonts w:ascii="Times New Roman" w:hAnsi="Times New Roman" w:cs="Times New Roman"/>
                <w:sz w:val="24"/>
                <w:szCs w:val="24"/>
              </w:rPr>
            </w:pPr>
            <w:r w:rsidRPr="009C33EC">
              <w:rPr>
                <w:rFonts w:ascii="Times New Roman" w:hAnsi="Times New Roman" w:cs="Times New Roman"/>
                <w:sz w:val="24"/>
                <w:szCs w:val="24"/>
              </w:rPr>
              <w:t xml:space="preserve">Звуки и буквы </w:t>
            </w:r>
          </w:p>
        </w:tc>
        <w:tc>
          <w:tcPr>
            <w:tcW w:w="709" w:type="dxa"/>
            <w:vAlign w:val="center"/>
          </w:tcPr>
          <w:p w:rsidR="000B04C6" w:rsidRPr="009C33EC" w:rsidRDefault="000B04C6" w:rsidP="00E571D7">
            <w:pPr>
              <w:pStyle w:val="a7"/>
              <w:snapToGrid w:val="0"/>
              <w:jc w:val="center"/>
              <w:rPr>
                <w:rFonts w:ascii="Times New Roman" w:hAnsi="Times New Roman" w:cs="Times New Roman"/>
                <w:sz w:val="24"/>
                <w:szCs w:val="24"/>
              </w:rPr>
            </w:pPr>
            <w:r w:rsidRPr="009C33EC">
              <w:rPr>
                <w:rFonts w:ascii="Times New Roman" w:hAnsi="Times New Roman" w:cs="Times New Roman"/>
                <w:sz w:val="24"/>
                <w:szCs w:val="24"/>
              </w:rPr>
              <w:t>59</w:t>
            </w:r>
          </w:p>
        </w:tc>
        <w:tc>
          <w:tcPr>
            <w:tcW w:w="6804" w:type="dxa"/>
          </w:tcPr>
          <w:p w:rsidR="000B04C6" w:rsidRPr="009C33EC" w:rsidRDefault="000B04C6" w:rsidP="00E571D7">
            <w:pPr>
              <w:pStyle w:val="a7"/>
              <w:tabs>
                <w:tab w:val="left" w:pos="176"/>
                <w:tab w:val="left" w:pos="318"/>
              </w:tabs>
              <w:jc w:val="both"/>
              <w:rPr>
                <w:rFonts w:ascii="Times New Roman" w:hAnsi="Times New Roman" w:cs="Times New Roman"/>
                <w:sz w:val="24"/>
                <w:szCs w:val="24"/>
              </w:rPr>
            </w:pPr>
            <w:r w:rsidRPr="009C33EC">
              <w:rPr>
                <w:rFonts w:ascii="Times New Roman" w:hAnsi="Times New Roman" w:cs="Times New Roman"/>
                <w:sz w:val="24"/>
                <w:szCs w:val="24"/>
              </w:rPr>
              <w:t>Звуки и буквы (повторение, уточнение). Русский алфавит, или Азбука. Гласные звуки. Правописание слов с безударным гла</w:t>
            </w:r>
            <w:r w:rsidRPr="009C33EC">
              <w:rPr>
                <w:rFonts w:ascii="Times New Roman" w:hAnsi="Times New Roman" w:cs="Times New Roman"/>
                <w:sz w:val="24"/>
                <w:szCs w:val="24"/>
              </w:rPr>
              <w:t>с</w:t>
            </w:r>
            <w:r w:rsidRPr="009C33EC">
              <w:rPr>
                <w:rFonts w:ascii="Times New Roman" w:hAnsi="Times New Roman" w:cs="Times New Roman"/>
                <w:sz w:val="24"/>
                <w:szCs w:val="24"/>
              </w:rPr>
              <w:t>ным звуком в корне слова. Согласные звуки. Согласный звук [й] и буква «и краткое». Слова с удвоенными согласными. Твердый и мягкий согласные звуки и буквы для их обознач</w:t>
            </w:r>
            <w:r w:rsidRPr="009C33EC">
              <w:rPr>
                <w:rFonts w:ascii="Times New Roman" w:hAnsi="Times New Roman" w:cs="Times New Roman"/>
                <w:sz w:val="24"/>
                <w:szCs w:val="24"/>
              </w:rPr>
              <w:t>е</w:t>
            </w:r>
            <w:r w:rsidRPr="009C33EC">
              <w:rPr>
                <w:rFonts w:ascii="Times New Roman" w:hAnsi="Times New Roman" w:cs="Times New Roman"/>
                <w:sz w:val="24"/>
                <w:szCs w:val="24"/>
              </w:rPr>
              <w:t>ния. Мягкий знак (ь). Правописание буквосочетаний с шип</w:t>
            </w:r>
            <w:r w:rsidRPr="009C33EC">
              <w:rPr>
                <w:rFonts w:ascii="Times New Roman" w:hAnsi="Times New Roman" w:cs="Times New Roman"/>
                <w:sz w:val="24"/>
                <w:szCs w:val="24"/>
              </w:rPr>
              <w:t>я</w:t>
            </w:r>
            <w:r w:rsidRPr="009C33EC">
              <w:rPr>
                <w:rFonts w:ascii="Times New Roman" w:hAnsi="Times New Roman" w:cs="Times New Roman"/>
                <w:sz w:val="24"/>
                <w:szCs w:val="24"/>
              </w:rPr>
              <w:t>щими звуками. Звонкие и глухие согласные звуки. Правопис</w:t>
            </w:r>
            <w:r w:rsidRPr="009C33EC">
              <w:rPr>
                <w:rFonts w:ascii="Times New Roman" w:hAnsi="Times New Roman" w:cs="Times New Roman"/>
                <w:sz w:val="24"/>
                <w:szCs w:val="24"/>
              </w:rPr>
              <w:t>а</w:t>
            </w:r>
            <w:r w:rsidRPr="009C33EC">
              <w:rPr>
                <w:rFonts w:ascii="Times New Roman" w:hAnsi="Times New Roman" w:cs="Times New Roman"/>
                <w:sz w:val="24"/>
                <w:szCs w:val="24"/>
              </w:rPr>
              <w:t>ние слов с парными по глухости-звонкости согласными на ко</w:t>
            </w:r>
            <w:r w:rsidRPr="009C33EC">
              <w:rPr>
                <w:rFonts w:ascii="Times New Roman" w:hAnsi="Times New Roman" w:cs="Times New Roman"/>
                <w:sz w:val="24"/>
                <w:szCs w:val="24"/>
              </w:rPr>
              <w:t>н</w:t>
            </w:r>
            <w:r w:rsidRPr="009C33EC">
              <w:rPr>
                <w:rFonts w:ascii="Times New Roman" w:hAnsi="Times New Roman" w:cs="Times New Roman"/>
                <w:sz w:val="24"/>
                <w:szCs w:val="24"/>
              </w:rPr>
              <w:t>це слова и перед согласным. Разделительный мягкий знак (ь).</w:t>
            </w:r>
          </w:p>
        </w:tc>
        <w:tc>
          <w:tcPr>
            <w:tcW w:w="1559" w:type="dxa"/>
            <w:vMerge/>
          </w:tcPr>
          <w:p w:rsidR="000B04C6" w:rsidRPr="005554DF" w:rsidRDefault="000B04C6" w:rsidP="00E571D7">
            <w:pPr>
              <w:jc w:val="both"/>
              <w:rPr>
                <w:sz w:val="24"/>
                <w:szCs w:val="24"/>
              </w:rPr>
            </w:pPr>
          </w:p>
        </w:tc>
      </w:tr>
      <w:tr w:rsidR="000B04C6" w:rsidRPr="005554DF" w:rsidTr="00F37C14">
        <w:trPr>
          <w:trHeight w:val="147"/>
        </w:trPr>
        <w:tc>
          <w:tcPr>
            <w:tcW w:w="567" w:type="dxa"/>
          </w:tcPr>
          <w:p w:rsidR="000B04C6" w:rsidRDefault="000B04C6" w:rsidP="000B04C6">
            <w:pPr>
              <w:pStyle w:val="a7"/>
              <w:jc w:val="both"/>
              <w:rPr>
                <w:rFonts w:ascii="Times New Roman" w:hAnsi="Times New Roman" w:cs="Times New Roman"/>
                <w:bCs/>
                <w:sz w:val="24"/>
                <w:szCs w:val="24"/>
              </w:rPr>
            </w:pPr>
            <w:r>
              <w:rPr>
                <w:rFonts w:ascii="Times New Roman" w:hAnsi="Times New Roman" w:cs="Times New Roman"/>
                <w:bCs/>
                <w:sz w:val="24"/>
                <w:szCs w:val="24"/>
              </w:rPr>
              <w:t>6</w:t>
            </w:r>
          </w:p>
        </w:tc>
        <w:tc>
          <w:tcPr>
            <w:tcW w:w="1134" w:type="dxa"/>
          </w:tcPr>
          <w:p w:rsidR="000B04C6" w:rsidRPr="009C33EC" w:rsidRDefault="000B04C6" w:rsidP="00E571D7">
            <w:pPr>
              <w:pStyle w:val="a7"/>
              <w:snapToGrid w:val="0"/>
              <w:rPr>
                <w:rFonts w:ascii="Times New Roman" w:hAnsi="Times New Roman" w:cs="Times New Roman"/>
                <w:sz w:val="24"/>
                <w:szCs w:val="24"/>
              </w:rPr>
            </w:pPr>
            <w:r w:rsidRPr="009C33EC">
              <w:rPr>
                <w:rFonts w:ascii="Times New Roman" w:hAnsi="Times New Roman" w:cs="Times New Roman"/>
                <w:sz w:val="24"/>
                <w:szCs w:val="24"/>
              </w:rPr>
              <w:t xml:space="preserve">Части речи </w:t>
            </w:r>
          </w:p>
        </w:tc>
        <w:tc>
          <w:tcPr>
            <w:tcW w:w="709" w:type="dxa"/>
            <w:vAlign w:val="center"/>
          </w:tcPr>
          <w:p w:rsidR="000B04C6" w:rsidRPr="009C33EC" w:rsidRDefault="000B04C6" w:rsidP="00E571D7">
            <w:pPr>
              <w:pStyle w:val="a7"/>
              <w:snapToGrid w:val="0"/>
              <w:jc w:val="center"/>
              <w:rPr>
                <w:rFonts w:ascii="Times New Roman" w:hAnsi="Times New Roman" w:cs="Times New Roman"/>
                <w:sz w:val="24"/>
                <w:szCs w:val="24"/>
              </w:rPr>
            </w:pPr>
            <w:r w:rsidRPr="009C33EC">
              <w:rPr>
                <w:rFonts w:ascii="Times New Roman" w:hAnsi="Times New Roman" w:cs="Times New Roman"/>
                <w:sz w:val="24"/>
                <w:szCs w:val="24"/>
              </w:rPr>
              <w:t>58</w:t>
            </w:r>
          </w:p>
        </w:tc>
        <w:tc>
          <w:tcPr>
            <w:tcW w:w="6804" w:type="dxa"/>
          </w:tcPr>
          <w:p w:rsidR="000B04C6" w:rsidRPr="009C33EC" w:rsidRDefault="000B04C6" w:rsidP="00E86073">
            <w:pPr>
              <w:pStyle w:val="a7"/>
              <w:tabs>
                <w:tab w:val="left" w:pos="176"/>
                <w:tab w:val="left" w:pos="318"/>
              </w:tabs>
              <w:jc w:val="both"/>
              <w:rPr>
                <w:rFonts w:ascii="Times New Roman" w:hAnsi="Times New Roman" w:cs="Times New Roman"/>
                <w:sz w:val="24"/>
                <w:szCs w:val="24"/>
              </w:rPr>
            </w:pPr>
            <w:r w:rsidRPr="009C33EC">
              <w:rPr>
                <w:rFonts w:ascii="Times New Roman" w:hAnsi="Times New Roman" w:cs="Times New Roman"/>
                <w:sz w:val="24"/>
                <w:szCs w:val="24"/>
              </w:rPr>
              <w:t>Части речи. Имя существительное. Одушевленные и неодуше</w:t>
            </w:r>
            <w:r w:rsidRPr="009C33EC">
              <w:rPr>
                <w:rFonts w:ascii="Times New Roman" w:hAnsi="Times New Roman" w:cs="Times New Roman"/>
                <w:sz w:val="24"/>
                <w:szCs w:val="24"/>
              </w:rPr>
              <w:t>в</w:t>
            </w:r>
            <w:r w:rsidRPr="009C33EC">
              <w:rPr>
                <w:rFonts w:ascii="Times New Roman" w:hAnsi="Times New Roman" w:cs="Times New Roman"/>
                <w:sz w:val="24"/>
                <w:szCs w:val="24"/>
              </w:rPr>
              <w:t>ленные имена существительные. Собственные и нарицательные имена существительные. Число имен существительных. Глагол. Глагол как часть речи. Число глагола. Текст-повествование и роль в нем глаголов. Имя прилагательное. Имя прилагательное как часть речи. Единственное и множественное число имен прилагательных. Текст-описание и роль в нем имен прилаг</w:t>
            </w:r>
            <w:r w:rsidRPr="009C33EC">
              <w:rPr>
                <w:rFonts w:ascii="Times New Roman" w:hAnsi="Times New Roman" w:cs="Times New Roman"/>
                <w:sz w:val="24"/>
                <w:szCs w:val="24"/>
              </w:rPr>
              <w:t>а</w:t>
            </w:r>
            <w:r w:rsidRPr="009C33EC">
              <w:rPr>
                <w:rFonts w:ascii="Times New Roman" w:hAnsi="Times New Roman" w:cs="Times New Roman"/>
                <w:sz w:val="24"/>
                <w:szCs w:val="24"/>
              </w:rPr>
              <w:t>тельных. Местоимение. Личное местоимение как часть речи. Текст-рассуждение. Предлоги.</w:t>
            </w:r>
          </w:p>
        </w:tc>
        <w:tc>
          <w:tcPr>
            <w:tcW w:w="1559" w:type="dxa"/>
            <w:vMerge/>
          </w:tcPr>
          <w:p w:rsidR="000B04C6" w:rsidRPr="005554DF" w:rsidRDefault="000B04C6" w:rsidP="00E571D7">
            <w:pPr>
              <w:jc w:val="both"/>
              <w:rPr>
                <w:sz w:val="24"/>
                <w:szCs w:val="24"/>
              </w:rPr>
            </w:pPr>
          </w:p>
        </w:tc>
      </w:tr>
      <w:tr w:rsidR="000B04C6" w:rsidRPr="005554DF" w:rsidTr="00F37C14">
        <w:trPr>
          <w:trHeight w:val="147"/>
        </w:trPr>
        <w:tc>
          <w:tcPr>
            <w:tcW w:w="567" w:type="dxa"/>
          </w:tcPr>
          <w:p w:rsidR="000B04C6" w:rsidRDefault="000B04C6" w:rsidP="000B04C6">
            <w:pPr>
              <w:pStyle w:val="a7"/>
              <w:jc w:val="both"/>
              <w:rPr>
                <w:rFonts w:ascii="Times New Roman" w:hAnsi="Times New Roman" w:cs="Times New Roman"/>
                <w:bCs/>
                <w:sz w:val="24"/>
                <w:szCs w:val="24"/>
              </w:rPr>
            </w:pPr>
            <w:r>
              <w:rPr>
                <w:rFonts w:ascii="Times New Roman" w:hAnsi="Times New Roman" w:cs="Times New Roman"/>
                <w:bCs/>
                <w:sz w:val="24"/>
                <w:szCs w:val="24"/>
              </w:rPr>
              <w:lastRenderedPageBreak/>
              <w:t>7</w:t>
            </w:r>
          </w:p>
        </w:tc>
        <w:tc>
          <w:tcPr>
            <w:tcW w:w="1134" w:type="dxa"/>
          </w:tcPr>
          <w:p w:rsidR="000B04C6" w:rsidRPr="009C33EC" w:rsidRDefault="000B04C6" w:rsidP="00E571D7">
            <w:pPr>
              <w:pStyle w:val="a7"/>
              <w:snapToGrid w:val="0"/>
              <w:rPr>
                <w:rFonts w:ascii="Times New Roman" w:hAnsi="Times New Roman" w:cs="Times New Roman"/>
                <w:sz w:val="24"/>
                <w:szCs w:val="24"/>
              </w:rPr>
            </w:pPr>
            <w:r w:rsidRPr="009C33EC">
              <w:rPr>
                <w:rFonts w:ascii="Times New Roman" w:hAnsi="Times New Roman" w:cs="Times New Roman"/>
                <w:sz w:val="24"/>
                <w:szCs w:val="24"/>
              </w:rPr>
              <w:t>Повт</w:t>
            </w:r>
            <w:r w:rsidRPr="009C33EC">
              <w:rPr>
                <w:rFonts w:ascii="Times New Roman" w:hAnsi="Times New Roman" w:cs="Times New Roman"/>
                <w:sz w:val="24"/>
                <w:szCs w:val="24"/>
              </w:rPr>
              <w:t>о</w:t>
            </w:r>
            <w:r w:rsidRPr="009C33EC">
              <w:rPr>
                <w:rFonts w:ascii="Times New Roman" w:hAnsi="Times New Roman" w:cs="Times New Roman"/>
                <w:sz w:val="24"/>
                <w:szCs w:val="24"/>
              </w:rPr>
              <w:t xml:space="preserve">рение </w:t>
            </w:r>
          </w:p>
        </w:tc>
        <w:tc>
          <w:tcPr>
            <w:tcW w:w="709" w:type="dxa"/>
            <w:vAlign w:val="center"/>
          </w:tcPr>
          <w:p w:rsidR="000B04C6" w:rsidRPr="009C33EC" w:rsidRDefault="000B04C6" w:rsidP="00E571D7">
            <w:pPr>
              <w:pStyle w:val="a7"/>
              <w:snapToGrid w:val="0"/>
              <w:jc w:val="center"/>
              <w:rPr>
                <w:rFonts w:ascii="Times New Roman" w:hAnsi="Times New Roman" w:cs="Times New Roman"/>
                <w:sz w:val="24"/>
                <w:szCs w:val="24"/>
              </w:rPr>
            </w:pPr>
            <w:r w:rsidRPr="009C33EC">
              <w:rPr>
                <w:rFonts w:ascii="Times New Roman" w:hAnsi="Times New Roman" w:cs="Times New Roman"/>
                <w:sz w:val="24"/>
                <w:szCs w:val="24"/>
              </w:rPr>
              <w:t>1</w:t>
            </w:r>
            <w:r>
              <w:rPr>
                <w:rFonts w:ascii="Times New Roman" w:hAnsi="Times New Roman" w:cs="Times New Roman"/>
                <w:sz w:val="24"/>
                <w:szCs w:val="24"/>
              </w:rPr>
              <w:t>6</w:t>
            </w:r>
          </w:p>
        </w:tc>
        <w:tc>
          <w:tcPr>
            <w:tcW w:w="6804" w:type="dxa"/>
          </w:tcPr>
          <w:p w:rsidR="000B04C6" w:rsidRPr="009C33EC" w:rsidRDefault="00BC7C74" w:rsidP="00BC7C74">
            <w:pPr>
              <w:pStyle w:val="a7"/>
              <w:tabs>
                <w:tab w:val="left" w:pos="176"/>
                <w:tab w:val="left" w:pos="318"/>
              </w:tabs>
              <w:jc w:val="both"/>
              <w:rPr>
                <w:rFonts w:ascii="Times New Roman" w:hAnsi="Times New Roman" w:cs="Times New Roman"/>
                <w:sz w:val="24"/>
                <w:szCs w:val="24"/>
              </w:rPr>
            </w:pPr>
            <w:r>
              <w:rPr>
                <w:rFonts w:ascii="Times New Roman" w:hAnsi="Times New Roman" w:cs="Times New Roman"/>
                <w:sz w:val="24"/>
                <w:szCs w:val="24"/>
              </w:rPr>
              <w:t>Структура текста. Типы текста. Связь слов в предложении. Главные, второстепенные члены предложения. Распростране</w:t>
            </w:r>
            <w:r>
              <w:rPr>
                <w:rFonts w:ascii="Times New Roman" w:hAnsi="Times New Roman" w:cs="Times New Roman"/>
                <w:sz w:val="24"/>
                <w:szCs w:val="24"/>
              </w:rPr>
              <w:t>н</w:t>
            </w:r>
            <w:r>
              <w:rPr>
                <w:rFonts w:ascii="Times New Roman" w:hAnsi="Times New Roman" w:cs="Times New Roman"/>
                <w:sz w:val="24"/>
                <w:szCs w:val="24"/>
              </w:rPr>
              <w:t xml:space="preserve">ное, нераспространённое предложение. Упражнение в записи однокоренных слов. Способы проверки безударных гласных в корне слова. Части речи. Парные согласные на конце слова. Парные согласные в корне слова. </w:t>
            </w:r>
            <w:r w:rsidR="00684212">
              <w:rPr>
                <w:rFonts w:ascii="Times New Roman" w:hAnsi="Times New Roman" w:cs="Times New Roman"/>
                <w:sz w:val="24"/>
                <w:szCs w:val="24"/>
              </w:rPr>
              <w:t>С</w:t>
            </w:r>
            <w:r>
              <w:rPr>
                <w:rFonts w:ascii="Times New Roman" w:hAnsi="Times New Roman" w:cs="Times New Roman"/>
                <w:sz w:val="24"/>
                <w:szCs w:val="24"/>
              </w:rPr>
              <w:t xml:space="preserve">пособы проверки парных </w:t>
            </w:r>
            <w:r w:rsidRPr="00F16145">
              <w:rPr>
                <w:rFonts w:ascii="Times New Roman" w:hAnsi="Times New Roman" w:cs="Times New Roman"/>
                <w:i/>
                <w:sz w:val="24"/>
                <w:szCs w:val="24"/>
              </w:rPr>
              <w:t>согласных</w:t>
            </w:r>
            <w:r>
              <w:rPr>
                <w:rFonts w:ascii="Times New Roman" w:hAnsi="Times New Roman" w:cs="Times New Roman"/>
                <w:sz w:val="24"/>
                <w:szCs w:val="24"/>
              </w:rPr>
              <w:t xml:space="preserve">  корне слова</w:t>
            </w:r>
            <w:r w:rsidR="00684212">
              <w:rPr>
                <w:rFonts w:ascii="Times New Roman" w:hAnsi="Times New Roman" w:cs="Times New Roman"/>
                <w:sz w:val="24"/>
                <w:szCs w:val="24"/>
              </w:rPr>
              <w:t>. заглавная буква в словах.</w:t>
            </w:r>
          </w:p>
        </w:tc>
        <w:tc>
          <w:tcPr>
            <w:tcW w:w="1559" w:type="dxa"/>
            <w:tcBorders>
              <w:top w:val="nil"/>
              <w:bottom w:val="nil"/>
            </w:tcBorders>
          </w:tcPr>
          <w:p w:rsidR="000B04C6" w:rsidRPr="005554DF" w:rsidRDefault="00684212" w:rsidP="00E571D7">
            <w:pPr>
              <w:jc w:val="both"/>
              <w:rPr>
                <w:sz w:val="24"/>
                <w:szCs w:val="24"/>
              </w:rPr>
            </w:pPr>
            <w:r>
              <w:rPr>
                <w:sz w:val="24"/>
                <w:szCs w:val="24"/>
              </w:rPr>
              <w:t>Итоговая контрольная работа</w:t>
            </w:r>
          </w:p>
        </w:tc>
      </w:tr>
      <w:tr w:rsidR="00BC7C74" w:rsidRPr="005554DF" w:rsidTr="00BC7C74">
        <w:trPr>
          <w:trHeight w:val="147"/>
        </w:trPr>
        <w:tc>
          <w:tcPr>
            <w:tcW w:w="10773" w:type="dxa"/>
            <w:gridSpan w:val="5"/>
          </w:tcPr>
          <w:p w:rsidR="00BC7C74" w:rsidRPr="005554DF" w:rsidRDefault="00BC7C74" w:rsidP="00E571D7">
            <w:pPr>
              <w:jc w:val="both"/>
              <w:rPr>
                <w:sz w:val="24"/>
                <w:szCs w:val="24"/>
              </w:rPr>
            </w:pPr>
            <w:r>
              <w:rPr>
                <w:bCs/>
                <w:sz w:val="24"/>
                <w:szCs w:val="24"/>
              </w:rPr>
              <w:t>Итого: 170 часов</w:t>
            </w:r>
          </w:p>
        </w:tc>
      </w:tr>
    </w:tbl>
    <w:p w:rsidR="006D6834" w:rsidRDefault="006D6834" w:rsidP="00E571D7">
      <w:pPr>
        <w:jc w:val="both"/>
        <w:rPr>
          <w:b/>
          <w:sz w:val="24"/>
          <w:szCs w:val="24"/>
        </w:rPr>
      </w:pPr>
    </w:p>
    <w:p w:rsidR="00E571D7" w:rsidRDefault="00E571D7" w:rsidP="000F0B9D">
      <w:pPr>
        <w:jc w:val="center"/>
        <w:rPr>
          <w:b/>
          <w:sz w:val="24"/>
          <w:szCs w:val="24"/>
        </w:rPr>
      </w:pPr>
      <w:r>
        <w:rPr>
          <w:b/>
          <w:sz w:val="24"/>
          <w:szCs w:val="24"/>
        </w:rPr>
        <w:t>3 класс</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709"/>
        <w:gridCol w:w="6804"/>
        <w:gridCol w:w="1559"/>
      </w:tblGrid>
      <w:tr w:rsidR="000B04C6" w:rsidRPr="005554DF" w:rsidTr="00FA157C">
        <w:tc>
          <w:tcPr>
            <w:tcW w:w="567" w:type="dxa"/>
          </w:tcPr>
          <w:p w:rsidR="000B04C6" w:rsidRDefault="000B04C6" w:rsidP="000B04C6">
            <w:pPr>
              <w:jc w:val="center"/>
              <w:rPr>
                <w:b/>
                <w:sz w:val="24"/>
                <w:szCs w:val="24"/>
              </w:rPr>
            </w:pPr>
            <w:r w:rsidRPr="0007671E">
              <w:rPr>
                <w:b/>
                <w:sz w:val="24"/>
                <w:szCs w:val="24"/>
              </w:rPr>
              <w:t>№</w:t>
            </w:r>
          </w:p>
          <w:p w:rsidR="000B04C6" w:rsidRPr="008076C5" w:rsidRDefault="000B04C6" w:rsidP="000B04C6">
            <w:pPr>
              <w:jc w:val="center"/>
              <w:rPr>
                <w:b/>
                <w:sz w:val="24"/>
                <w:szCs w:val="24"/>
              </w:rPr>
            </w:pPr>
            <w:r>
              <w:rPr>
                <w:b/>
                <w:sz w:val="24"/>
                <w:szCs w:val="24"/>
              </w:rPr>
              <w:t>п</w:t>
            </w:r>
            <w:r w:rsidRPr="00BC7C74">
              <w:rPr>
                <w:b/>
                <w:sz w:val="24"/>
                <w:szCs w:val="24"/>
              </w:rPr>
              <w:t>/</w:t>
            </w:r>
            <w:r>
              <w:rPr>
                <w:b/>
                <w:sz w:val="24"/>
                <w:szCs w:val="24"/>
              </w:rPr>
              <w:t>п</w:t>
            </w:r>
          </w:p>
        </w:tc>
        <w:tc>
          <w:tcPr>
            <w:tcW w:w="1134" w:type="dxa"/>
          </w:tcPr>
          <w:p w:rsidR="000B04C6" w:rsidRPr="005554DF" w:rsidRDefault="000B04C6" w:rsidP="000B04C6">
            <w:pPr>
              <w:jc w:val="center"/>
              <w:rPr>
                <w:b/>
                <w:sz w:val="24"/>
                <w:szCs w:val="24"/>
              </w:rPr>
            </w:pPr>
            <w:r w:rsidRPr="005554DF">
              <w:rPr>
                <w:b/>
                <w:sz w:val="24"/>
                <w:szCs w:val="24"/>
              </w:rPr>
              <w:t>назв</w:t>
            </w:r>
            <w:r w:rsidRPr="005554DF">
              <w:rPr>
                <w:b/>
                <w:sz w:val="24"/>
                <w:szCs w:val="24"/>
              </w:rPr>
              <w:t>а</w:t>
            </w:r>
            <w:r w:rsidRPr="005554DF">
              <w:rPr>
                <w:b/>
                <w:sz w:val="24"/>
                <w:szCs w:val="24"/>
              </w:rPr>
              <w:t>ние ра</w:t>
            </w:r>
            <w:r w:rsidRPr="005554DF">
              <w:rPr>
                <w:b/>
                <w:sz w:val="24"/>
                <w:szCs w:val="24"/>
              </w:rPr>
              <w:t>з</w:t>
            </w:r>
            <w:r w:rsidRPr="005554DF">
              <w:rPr>
                <w:b/>
                <w:sz w:val="24"/>
                <w:szCs w:val="24"/>
              </w:rPr>
              <w:t xml:space="preserve">дела (темы) </w:t>
            </w:r>
          </w:p>
        </w:tc>
        <w:tc>
          <w:tcPr>
            <w:tcW w:w="709" w:type="dxa"/>
          </w:tcPr>
          <w:p w:rsidR="000B04C6" w:rsidRPr="005554DF" w:rsidRDefault="000B04C6" w:rsidP="00E571D7">
            <w:pPr>
              <w:ind w:left="-108" w:right="-108"/>
              <w:jc w:val="center"/>
              <w:rPr>
                <w:b/>
                <w:sz w:val="24"/>
                <w:szCs w:val="24"/>
              </w:rPr>
            </w:pPr>
            <w:r w:rsidRPr="005554DF">
              <w:rPr>
                <w:b/>
                <w:sz w:val="24"/>
                <w:szCs w:val="24"/>
              </w:rPr>
              <w:t>кол-во</w:t>
            </w:r>
          </w:p>
          <w:p w:rsidR="000B04C6" w:rsidRPr="005554DF" w:rsidRDefault="000B04C6" w:rsidP="00E571D7">
            <w:pPr>
              <w:ind w:left="-108" w:right="-108"/>
              <w:jc w:val="center"/>
              <w:rPr>
                <w:b/>
                <w:sz w:val="24"/>
                <w:szCs w:val="24"/>
              </w:rPr>
            </w:pPr>
            <w:r w:rsidRPr="005554DF">
              <w:rPr>
                <w:b/>
                <w:sz w:val="24"/>
                <w:szCs w:val="24"/>
              </w:rPr>
              <w:t>часов</w:t>
            </w:r>
          </w:p>
        </w:tc>
        <w:tc>
          <w:tcPr>
            <w:tcW w:w="6804" w:type="dxa"/>
          </w:tcPr>
          <w:p w:rsidR="000B04C6" w:rsidRPr="005554DF" w:rsidRDefault="000B04C6" w:rsidP="00E571D7">
            <w:pPr>
              <w:ind w:right="-250"/>
              <w:jc w:val="center"/>
              <w:rPr>
                <w:b/>
                <w:sz w:val="24"/>
                <w:szCs w:val="24"/>
              </w:rPr>
            </w:pPr>
            <w:r w:rsidRPr="005554DF">
              <w:rPr>
                <w:b/>
                <w:sz w:val="24"/>
                <w:szCs w:val="24"/>
              </w:rPr>
              <w:t xml:space="preserve">содержание раздела </w:t>
            </w:r>
          </w:p>
          <w:p w:rsidR="000B04C6" w:rsidRPr="005554DF" w:rsidRDefault="000B04C6" w:rsidP="00E571D7">
            <w:pPr>
              <w:jc w:val="center"/>
              <w:rPr>
                <w:b/>
                <w:sz w:val="24"/>
                <w:szCs w:val="24"/>
              </w:rPr>
            </w:pPr>
            <w:r w:rsidRPr="005554DF">
              <w:rPr>
                <w:b/>
                <w:sz w:val="24"/>
                <w:szCs w:val="24"/>
              </w:rPr>
              <w:t xml:space="preserve">(темы) </w:t>
            </w:r>
          </w:p>
        </w:tc>
        <w:tc>
          <w:tcPr>
            <w:tcW w:w="1559" w:type="dxa"/>
          </w:tcPr>
          <w:p w:rsidR="000B04C6" w:rsidRPr="005554DF" w:rsidRDefault="000B04C6" w:rsidP="00E571D7">
            <w:pPr>
              <w:jc w:val="center"/>
              <w:rPr>
                <w:b/>
                <w:sz w:val="24"/>
                <w:szCs w:val="24"/>
              </w:rPr>
            </w:pPr>
            <w:r w:rsidRPr="005554DF">
              <w:rPr>
                <w:b/>
                <w:sz w:val="24"/>
                <w:szCs w:val="24"/>
              </w:rPr>
              <w:t>формы контроля</w:t>
            </w:r>
          </w:p>
        </w:tc>
      </w:tr>
      <w:tr w:rsidR="003C6140" w:rsidRPr="005554DF" w:rsidTr="00FA157C">
        <w:trPr>
          <w:trHeight w:val="153"/>
        </w:trPr>
        <w:tc>
          <w:tcPr>
            <w:tcW w:w="567" w:type="dxa"/>
          </w:tcPr>
          <w:p w:rsidR="003C6140" w:rsidRPr="0061537A" w:rsidRDefault="003C6140" w:rsidP="000B04C6">
            <w:pPr>
              <w:jc w:val="both"/>
              <w:rPr>
                <w:bCs/>
                <w:iCs/>
                <w:sz w:val="24"/>
                <w:szCs w:val="24"/>
              </w:rPr>
            </w:pPr>
            <w:r>
              <w:rPr>
                <w:bCs/>
                <w:iCs/>
                <w:sz w:val="24"/>
                <w:szCs w:val="24"/>
              </w:rPr>
              <w:t>1</w:t>
            </w:r>
          </w:p>
        </w:tc>
        <w:tc>
          <w:tcPr>
            <w:tcW w:w="1134" w:type="dxa"/>
          </w:tcPr>
          <w:p w:rsidR="003C6140" w:rsidRPr="00194E17" w:rsidRDefault="003C6140" w:rsidP="00BC7C74">
            <w:pPr>
              <w:pStyle w:val="a7"/>
              <w:snapToGrid w:val="0"/>
              <w:rPr>
                <w:rFonts w:ascii="Times New Roman" w:hAnsi="Times New Roman" w:cs="Times New Roman"/>
                <w:sz w:val="24"/>
                <w:szCs w:val="24"/>
              </w:rPr>
            </w:pPr>
            <w:r w:rsidRPr="00194E17">
              <w:rPr>
                <w:rFonts w:ascii="Times New Roman" w:eastAsia="Calibri" w:hAnsi="Times New Roman" w:cs="Times New Roman"/>
                <w:bCs/>
                <w:sz w:val="24"/>
                <w:szCs w:val="24"/>
              </w:rPr>
              <w:t>Язык и речь</w:t>
            </w:r>
          </w:p>
        </w:tc>
        <w:tc>
          <w:tcPr>
            <w:tcW w:w="709" w:type="dxa"/>
          </w:tcPr>
          <w:p w:rsidR="003C6140" w:rsidRPr="00194E17" w:rsidRDefault="00BC7C74" w:rsidP="00E571D7">
            <w:pPr>
              <w:pStyle w:val="a7"/>
              <w:snapToGrid w:val="0"/>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6804" w:type="dxa"/>
          </w:tcPr>
          <w:p w:rsidR="003C6140" w:rsidRPr="00387A27" w:rsidRDefault="003C6140" w:rsidP="00387A27">
            <w:pPr>
              <w:pStyle w:val="a7"/>
              <w:snapToGrid w:val="0"/>
              <w:jc w:val="both"/>
              <w:rPr>
                <w:rFonts w:ascii="Times New Roman" w:hAnsi="Times New Roman" w:cs="Times New Roman"/>
                <w:sz w:val="24"/>
                <w:szCs w:val="24"/>
              </w:rPr>
            </w:pPr>
            <w:r w:rsidRPr="00387A27">
              <w:rPr>
                <w:rFonts w:ascii="Times New Roman" w:hAnsi="Times New Roman" w:cs="Times New Roman"/>
                <w:sz w:val="24"/>
                <w:szCs w:val="24"/>
              </w:rPr>
              <w:t>Виды речи. Речь, её назначение. Речь - отражение культуры ч</w:t>
            </w:r>
            <w:r w:rsidRPr="00387A27">
              <w:rPr>
                <w:rFonts w:ascii="Times New Roman" w:hAnsi="Times New Roman" w:cs="Times New Roman"/>
                <w:sz w:val="24"/>
                <w:szCs w:val="24"/>
              </w:rPr>
              <w:t>е</w:t>
            </w:r>
            <w:r w:rsidRPr="00387A27">
              <w:rPr>
                <w:rFonts w:ascii="Times New Roman" w:hAnsi="Times New Roman" w:cs="Times New Roman"/>
                <w:sz w:val="24"/>
                <w:szCs w:val="24"/>
              </w:rPr>
              <w:t>ловека. Язык, его назначение и его выбор в соответствии с ц</w:t>
            </w:r>
            <w:r w:rsidRPr="00387A27">
              <w:rPr>
                <w:rFonts w:ascii="Times New Roman" w:hAnsi="Times New Roman" w:cs="Times New Roman"/>
                <w:sz w:val="24"/>
                <w:szCs w:val="24"/>
              </w:rPr>
              <w:t>е</w:t>
            </w:r>
            <w:r w:rsidRPr="00387A27">
              <w:rPr>
                <w:rFonts w:ascii="Times New Roman" w:hAnsi="Times New Roman" w:cs="Times New Roman"/>
                <w:sz w:val="24"/>
                <w:szCs w:val="24"/>
              </w:rPr>
              <w:t>лями и условиями общения. Формирование представлений о языке как основе нацио</w:t>
            </w:r>
            <w:r>
              <w:rPr>
                <w:rFonts w:ascii="Times New Roman" w:hAnsi="Times New Roman" w:cs="Times New Roman"/>
                <w:sz w:val="24"/>
                <w:szCs w:val="24"/>
              </w:rPr>
              <w:t>нального самосознания</w:t>
            </w:r>
            <w:r w:rsidRPr="00387A27">
              <w:rPr>
                <w:rFonts w:ascii="Times New Roman" w:hAnsi="Times New Roman" w:cs="Times New Roman"/>
                <w:sz w:val="24"/>
                <w:szCs w:val="24"/>
              </w:rPr>
              <w:t xml:space="preserve"> Развитие речи. Составление текста по рисунку.</w:t>
            </w:r>
          </w:p>
        </w:tc>
        <w:tc>
          <w:tcPr>
            <w:tcW w:w="1559" w:type="dxa"/>
            <w:vMerge w:val="restart"/>
          </w:tcPr>
          <w:p w:rsidR="003C6140" w:rsidRPr="009C33EC" w:rsidRDefault="003C6140" w:rsidP="009D1829">
            <w:pPr>
              <w:pStyle w:val="a5"/>
              <w:spacing w:before="0" w:beforeAutospacing="0" w:after="0" w:afterAutospacing="0"/>
              <w:rPr>
                <w:color w:val="000000"/>
              </w:rPr>
            </w:pPr>
            <w:r w:rsidRPr="009C33EC">
              <w:rPr>
                <w:rStyle w:val="a9"/>
                <w:bCs/>
                <w:i w:val="0"/>
                <w:color w:val="000000"/>
              </w:rPr>
              <w:t>Текущий контроль</w:t>
            </w:r>
            <w:r w:rsidR="00BA47C2">
              <w:rPr>
                <w:rStyle w:val="a9"/>
                <w:bCs/>
                <w:i w:val="0"/>
                <w:color w:val="000000"/>
              </w:rPr>
              <w:t xml:space="preserve"> </w:t>
            </w:r>
            <w:r w:rsidRPr="009C33EC">
              <w:rPr>
                <w:rStyle w:val="a9"/>
                <w:color w:val="000000"/>
              </w:rPr>
              <w:t>-</w:t>
            </w:r>
            <w:r w:rsidRPr="009C33EC">
              <w:rPr>
                <w:color w:val="000000"/>
              </w:rPr>
              <w:t>(устно, письменно) через опрос, проведение самосто</w:t>
            </w:r>
            <w:r w:rsidRPr="009C33EC">
              <w:rPr>
                <w:color w:val="000000"/>
              </w:rPr>
              <w:t>я</w:t>
            </w:r>
            <w:r w:rsidRPr="009C33EC">
              <w:rPr>
                <w:color w:val="000000"/>
              </w:rPr>
              <w:t>тельных р</w:t>
            </w:r>
            <w:r w:rsidRPr="009C33EC">
              <w:rPr>
                <w:color w:val="000000"/>
              </w:rPr>
              <w:t>а</w:t>
            </w:r>
            <w:r w:rsidRPr="009C33EC">
              <w:rPr>
                <w:color w:val="000000"/>
              </w:rPr>
              <w:t>бот, темат</w:t>
            </w:r>
            <w:r w:rsidRPr="009C33EC">
              <w:rPr>
                <w:color w:val="000000"/>
              </w:rPr>
              <w:t>и</w:t>
            </w:r>
            <w:r w:rsidRPr="009C33EC">
              <w:rPr>
                <w:color w:val="000000"/>
              </w:rPr>
              <w:t>ческих ди</w:t>
            </w:r>
            <w:r w:rsidRPr="009C33EC">
              <w:rPr>
                <w:color w:val="000000"/>
              </w:rPr>
              <w:t>к</w:t>
            </w:r>
            <w:r w:rsidRPr="009C33EC">
              <w:rPr>
                <w:color w:val="000000"/>
              </w:rPr>
              <w:t>тантов, пр</w:t>
            </w:r>
            <w:r w:rsidRPr="009C33EC">
              <w:rPr>
                <w:color w:val="000000"/>
              </w:rPr>
              <w:t>о</w:t>
            </w:r>
            <w:r w:rsidRPr="009C33EC">
              <w:rPr>
                <w:color w:val="000000"/>
              </w:rPr>
              <w:t>верочных работ.</w:t>
            </w:r>
          </w:p>
          <w:p w:rsidR="003C6140" w:rsidRPr="009C33EC" w:rsidRDefault="003C6140" w:rsidP="009D1829">
            <w:pPr>
              <w:pStyle w:val="a5"/>
              <w:spacing w:before="0" w:beforeAutospacing="0" w:after="0" w:afterAutospacing="0"/>
              <w:rPr>
                <w:color w:val="000000"/>
              </w:rPr>
            </w:pPr>
            <w:r w:rsidRPr="009C33EC">
              <w:rPr>
                <w:rStyle w:val="a9"/>
                <w:bCs/>
                <w:i w:val="0"/>
                <w:color w:val="000000"/>
              </w:rPr>
              <w:t>Тематич</w:t>
            </w:r>
            <w:r w:rsidRPr="009C33EC">
              <w:rPr>
                <w:rStyle w:val="a9"/>
                <w:bCs/>
                <w:i w:val="0"/>
                <w:color w:val="000000"/>
              </w:rPr>
              <w:t>е</w:t>
            </w:r>
            <w:r w:rsidRPr="009C33EC">
              <w:rPr>
                <w:rStyle w:val="a9"/>
                <w:bCs/>
                <w:i w:val="0"/>
                <w:color w:val="000000"/>
              </w:rPr>
              <w:t>ский ко</w:t>
            </w:r>
            <w:r w:rsidRPr="009C33EC">
              <w:rPr>
                <w:rStyle w:val="a9"/>
                <w:bCs/>
                <w:i w:val="0"/>
                <w:color w:val="000000"/>
              </w:rPr>
              <w:t>н</w:t>
            </w:r>
            <w:r w:rsidRPr="009C33EC">
              <w:rPr>
                <w:rStyle w:val="a9"/>
                <w:bCs/>
                <w:i w:val="0"/>
                <w:color w:val="000000"/>
              </w:rPr>
              <w:t>троль</w:t>
            </w:r>
            <w:r w:rsidRPr="009C33EC">
              <w:rPr>
                <w:color w:val="000000"/>
              </w:rPr>
              <w:t xml:space="preserve"> (пис</w:t>
            </w:r>
            <w:r w:rsidRPr="009C33EC">
              <w:rPr>
                <w:color w:val="000000"/>
              </w:rPr>
              <w:t>ь</w:t>
            </w:r>
            <w:r w:rsidRPr="009C33EC">
              <w:rPr>
                <w:color w:val="000000"/>
              </w:rPr>
              <w:t>менно) через проведение тестов, ко</w:t>
            </w:r>
            <w:r w:rsidRPr="009C33EC">
              <w:rPr>
                <w:color w:val="000000"/>
              </w:rPr>
              <w:t>н</w:t>
            </w:r>
            <w:r w:rsidRPr="009C33EC">
              <w:rPr>
                <w:color w:val="000000"/>
              </w:rPr>
              <w:t>трольных работ, пр</w:t>
            </w:r>
            <w:r w:rsidRPr="009C33EC">
              <w:rPr>
                <w:color w:val="000000"/>
              </w:rPr>
              <w:t>о</w:t>
            </w:r>
            <w:r w:rsidRPr="009C33EC">
              <w:rPr>
                <w:color w:val="000000"/>
              </w:rPr>
              <w:t>верочных, работ по перфока</w:t>
            </w:r>
            <w:r w:rsidR="0002107F">
              <w:rPr>
                <w:color w:val="000000"/>
              </w:rPr>
              <w:t>р</w:t>
            </w:r>
            <w:r w:rsidRPr="009C33EC">
              <w:rPr>
                <w:color w:val="000000"/>
              </w:rPr>
              <w:t>там.</w:t>
            </w:r>
            <w:r w:rsidR="0002107F">
              <w:rPr>
                <w:color w:val="000000"/>
              </w:rPr>
              <w:t xml:space="preserve"> Нап</w:t>
            </w:r>
            <w:r w:rsidR="0002107F">
              <w:rPr>
                <w:color w:val="000000"/>
              </w:rPr>
              <w:t>и</w:t>
            </w:r>
            <w:r w:rsidR="0002107F">
              <w:rPr>
                <w:color w:val="000000"/>
              </w:rPr>
              <w:t>сание соч</w:t>
            </w:r>
            <w:r w:rsidR="0002107F">
              <w:rPr>
                <w:color w:val="000000"/>
              </w:rPr>
              <w:t>и</w:t>
            </w:r>
            <w:r w:rsidR="0002107F">
              <w:rPr>
                <w:color w:val="000000"/>
              </w:rPr>
              <w:t>нений и и</w:t>
            </w:r>
            <w:r w:rsidR="0002107F">
              <w:rPr>
                <w:color w:val="000000"/>
              </w:rPr>
              <w:t>з</w:t>
            </w:r>
            <w:r w:rsidR="0002107F">
              <w:rPr>
                <w:color w:val="000000"/>
              </w:rPr>
              <w:t>ложений.</w:t>
            </w:r>
          </w:p>
          <w:p w:rsidR="003C6140" w:rsidRPr="009C33EC" w:rsidRDefault="003C6140" w:rsidP="009D1829">
            <w:pPr>
              <w:jc w:val="both"/>
              <w:rPr>
                <w:sz w:val="24"/>
                <w:szCs w:val="24"/>
              </w:rPr>
            </w:pPr>
            <w:r w:rsidRPr="009C33EC">
              <w:rPr>
                <w:rStyle w:val="a9"/>
                <w:bCs/>
                <w:i w:val="0"/>
                <w:color w:val="000000"/>
                <w:sz w:val="24"/>
                <w:szCs w:val="24"/>
              </w:rPr>
              <w:t>Итоговый контроль</w:t>
            </w:r>
            <w:r w:rsidRPr="009C33EC">
              <w:rPr>
                <w:rStyle w:val="apple-converted-space"/>
                <w:bCs/>
                <w:i/>
                <w:iCs/>
                <w:color w:val="000000"/>
                <w:sz w:val="24"/>
                <w:szCs w:val="24"/>
              </w:rPr>
              <w:t> </w:t>
            </w:r>
            <w:r w:rsidRPr="009C33EC">
              <w:rPr>
                <w:i/>
                <w:color w:val="000000"/>
                <w:sz w:val="24"/>
                <w:szCs w:val="24"/>
              </w:rPr>
              <w:t>-</w:t>
            </w:r>
            <w:r w:rsidRPr="009C33EC">
              <w:rPr>
                <w:color w:val="000000"/>
                <w:sz w:val="24"/>
                <w:szCs w:val="24"/>
              </w:rPr>
              <w:t>(письменно) через пров</w:t>
            </w:r>
            <w:r w:rsidRPr="009C33EC">
              <w:rPr>
                <w:color w:val="000000"/>
                <w:sz w:val="24"/>
                <w:szCs w:val="24"/>
              </w:rPr>
              <w:t>е</w:t>
            </w:r>
            <w:r w:rsidRPr="009C33EC">
              <w:rPr>
                <w:color w:val="000000"/>
                <w:sz w:val="24"/>
                <w:szCs w:val="24"/>
              </w:rPr>
              <w:t>дение ди</w:t>
            </w:r>
            <w:r w:rsidRPr="009C33EC">
              <w:rPr>
                <w:color w:val="000000"/>
                <w:sz w:val="24"/>
                <w:szCs w:val="24"/>
              </w:rPr>
              <w:t>к</w:t>
            </w:r>
            <w:r w:rsidRPr="009C33EC">
              <w:rPr>
                <w:color w:val="000000"/>
                <w:sz w:val="24"/>
                <w:szCs w:val="24"/>
              </w:rPr>
              <w:t>тантов, т</w:t>
            </w:r>
            <w:r w:rsidRPr="009C33EC">
              <w:rPr>
                <w:color w:val="000000"/>
                <w:sz w:val="24"/>
                <w:szCs w:val="24"/>
              </w:rPr>
              <w:t>е</w:t>
            </w:r>
            <w:r w:rsidRPr="009C33EC">
              <w:rPr>
                <w:color w:val="000000"/>
                <w:sz w:val="24"/>
                <w:szCs w:val="24"/>
              </w:rPr>
              <w:t>стов, ко</w:t>
            </w:r>
            <w:r w:rsidRPr="009C33EC">
              <w:rPr>
                <w:color w:val="000000"/>
                <w:sz w:val="24"/>
                <w:szCs w:val="24"/>
              </w:rPr>
              <w:t>н</w:t>
            </w:r>
            <w:r w:rsidRPr="009C33EC">
              <w:rPr>
                <w:color w:val="000000"/>
                <w:sz w:val="24"/>
                <w:szCs w:val="24"/>
              </w:rPr>
              <w:t>трольных работ.</w:t>
            </w:r>
          </w:p>
        </w:tc>
      </w:tr>
      <w:tr w:rsidR="000B04C6" w:rsidRPr="005554DF" w:rsidTr="00FA157C">
        <w:trPr>
          <w:trHeight w:val="158"/>
        </w:trPr>
        <w:tc>
          <w:tcPr>
            <w:tcW w:w="567" w:type="dxa"/>
          </w:tcPr>
          <w:p w:rsidR="000B04C6" w:rsidRPr="0061537A" w:rsidRDefault="000B04C6" w:rsidP="000B04C6">
            <w:pPr>
              <w:jc w:val="both"/>
              <w:rPr>
                <w:sz w:val="24"/>
                <w:szCs w:val="24"/>
              </w:rPr>
            </w:pPr>
            <w:r>
              <w:rPr>
                <w:sz w:val="24"/>
                <w:szCs w:val="24"/>
              </w:rPr>
              <w:t>2</w:t>
            </w:r>
          </w:p>
        </w:tc>
        <w:tc>
          <w:tcPr>
            <w:tcW w:w="1134" w:type="dxa"/>
          </w:tcPr>
          <w:p w:rsidR="000B04C6" w:rsidRPr="0067280E" w:rsidRDefault="000B04C6" w:rsidP="000B04C6">
            <w:pPr>
              <w:pStyle w:val="a7"/>
              <w:snapToGrid w:val="0"/>
              <w:rPr>
                <w:rFonts w:ascii="Times New Roman" w:hAnsi="Times New Roman" w:cs="Times New Roman"/>
                <w:sz w:val="24"/>
                <w:szCs w:val="24"/>
              </w:rPr>
            </w:pPr>
            <w:r w:rsidRPr="0067280E">
              <w:rPr>
                <w:rFonts w:ascii="Times New Roman" w:hAnsi="Times New Roman" w:cs="Times New Roman"/>
                <w:sz w:val="24"/>
                <w:szCs w:val="24"/>
              </w:rPr>
              <w:t>Текст. Пре</w:t>
            </w:r>
            <w:r w:rsidRPr="0067280E">
              <w:rPr>
                <w:rFonts w:ascii="Times New Roman" w:hAnsi="Times New Roman" w:cs="Times New Roman"/>
                <w:sz w:val="24"/>
                <w:szCs w:val="24"/>
              </w:rPr>
              <w:t>д</w:t>
            </w:r>
            <w:r w:rsidRPr="0067280E">
              <w:rPr>
                <w:rFonts w:ascii="Times New Roman" w:hAnsi="Times New Roman" w:cs="Times New Roman"/>
                <w:sz w:val="24"/>
                <w:szCs w:val="24"/>
              </w:rPr>
              <w:t>лож</w:t>
            </w:r>
            <w:r w:rsidRPr="0067280E">
              <w:rPr>
                <w:rFonts w:ascii="Times New Roman" w:hAnsi="Times New Roman" w:cs="Times New Roman"/>
                <w:sz w:val="24"/>
                <w:szCs w:val="24"/>
              </w:rPr>
              <w:t>е</w:t>
            </w:r>
            <w:r w:rsidRPr="0067280E">
              <w:rPr>
                <w:rFonts w:ascii="Times New Roman" w:hAnsi="Times New Roman" w:cs="Times New Roman"/>
                <w:sz w:val="24"/>
                <w:szCs w:val="24"/>
              </w:rPr>
              <w:t>ние. Слов</w:t>
            </w:r>
            <w:r w:rsidRPr="0067280E">
              <w:rPr>
                <w:rFonts w:ascii="Times New Roman" w:hAnsi="Times New Roman" w:cs="Times New Roman"/>
                <w:sz w:val="24"/>
                <w:szCs w:val="24"/>
              </w:rPr>
              <w:t>о</w:t>
            </w:r>
            <w:r w:rsidRPr="0067280E">
              <w:rPr>
                <w:rFonts w:ascii="Times New Roman" w:hAnsi="Times New Roman" w:cs="Times New Roman"/>
                <w:sz w:val="24"/>
                <w:szCs w:val="24"/>
              </w:rPr>
              <w:t>сочет</w:t>
            </w:r>
            <w:r w:rsidRPr="0067280E">
              <w:rPr>
                <w:rFonts w:ascii="Times New Roman" w:hAnsi="Times New Roman" w:cs="Times New Roman"/>
                <w:sz w:val="24"/>
                <w:szCs w:val="24"/>
              </w:rPr>
              <w:t>а</w:t>
            </w:r>
            <w:r w:rsidRPr="0067280E">
              <w:rPr>
                <w:rFonts w:ascii="Times New Roman" w:hAnsi="Times New Roman" w:cs="Times New Roman"/>
                <w:sz w:val="24"/>
                <w:szCs w:val="24"/>
              </w:rPr>
              <w:t>ние</w:t>
            </w:r>
          </w:p>
        </w:tc>
        <w:tc>
          <w:tcPr>
            <w:tcW w:w="709" w:type="dxa"/>
          </w:tcPr>
          <w:p w:rsidR="000B04C6" w:rsidRPr="00194E17" w:rsidRDefault="00BC7C74" w:rsidP="0067280E">
            <w:pPr>
              <w:pStyle w:val="a7"/>
              <w:snapToGrid w:val="0"/>
              <w:jc w:val="center"/>
              <w:rPr>
                <w:rFonts w:ascii="Times New Roman" w:hAnsi="Times New Roman" w:cs="Times New Roman"/>
                <w:sz w:val="24"/>
                <w:szCs w:val="24"/>
              </w:rPr>
            </w:pPr>
            <w:r>
              <w:rPr>
                <w:rFonts w:ascii="Times New Roman" w:hAnsi="Times New Roman" w:cs="Times New Roman"/>
                <w:sz w:val="24"/>
                <w:szCs w:val="24"/>
              </w:rPr>
              <w:t xml:space="preserve">14 </w:t>
            </w:r>
          </w:p>
        </w:tc>
        <w:tc>
          <w:tcPr>
            <w:tcW w:w="6804" w:type="dxa"/>
          </w:tcPr>
          <w:p w:rsidR="000B04C6" w:rsidRPr="0067280E" w:rsidRDefault="000B04C6" w:rsidP="0067280E">
            <w:pPr>
              <w:pStyle w:val="a7"/>
              <w:snapToGrid w:val="0"/>
              <w:jc w:val="both"/>
              <w:rPr>
                <w:rFonts w:ascii="Times New Roman" w:hAnsi="Times New Roman" w:cs="Times New Roman"/>
                <w:sz w:val="24"/>
                <w:szCs w:val="24"/>
              </w:rPr>
            </w:pPr>
            <w:r w:rsidRPr="0067280E">
              <w:rPr>
                <w:rFonts w:ascii="Times New Roman" w:hAnsi="Times New Roman" w:cs="Times New Roman"/>
                <w:sz w:val="24"/>
                <w:szCs w:val="24"/>
              </w:rPr>
              <w:t>Признаки текста: смысловая связь предложений в тексте, з</w:t>
            </w:r>
            <w:r w:rsidRPr="0067280E">
              <w:rPr>
                <w:rFonts w:ascii="Times New Roman" w:hAnsi="Times New Roman" w:cs="Times New Roman"/>
                <w:sz w:val="24"/>
                <w:szCs w:val="24"/>
              </w:rPr>
              <w:t>а</w:t>
            </w:r>
            <w:r w:rsidRPr="0067280E">
              <w:rPr>
                <w:rFonts w:ascii="Times New Roman" w:hAnsi="Times New Roman" w:cs="Times New Roman"/>
                <w:sz w:val="24"/>
                <w:szCs w:val="24"/>
              </w:rPr>
              <w:t>конченность, тема, основная мысль. Построение текста: всту</w:t>
            </w:r>
            <w:r w:rsidRPr="0067280E">
              <w:rPr>
                <w:rFonts w:ascii="Times New Roman" w:hAnsi="Times New Roman" w:cs="Times New Roman"/>
                <w:sz w:val="24"/>
                <w:szCs w:val="24"/>
              </w:rPr>
              <w:t>п</w:t>
            </w:r>
            <w:r w:rsidRPr="0067280E">
              <w:rPr>
                <w:rFonts w:ascii="Times New Roman" w:hAnsi="Times New Roman" w:cs="Times New Roman"/>
                <w:sz w:val="24"/>
                <w:szCs w:val="24"/>
              </w:rPr>
              <w:t>ление, основная часть, заключение. Типы текстов: повествов</w:t>
            </w:r>
            <w:r w:rsidRPr="0067280E">
              <w:rPr>
                <w:rFonts w:ascii="Times New Roman" w:hAnsi="Times New Roman" w:cs="Times New Roman"/>
                <w:sz w:val="24"/>
                <w:szCs w:val="24"/>
              </w:rPr>
              <w:t>а</w:t>
            </w:r>
            <w:r w:rsidRPr="0067280E">
              <w:rPr>
                <w:rFonts w:ascii="Times New Roman" w:hAnsi="Times New Roman" w:cs="Times New Roman"/>
                <w:sz w:val="24"/>
                <w:szCs w:val="24"/>
              </w:rPr>
              <w:t>ние, описание рассуждение. Формирование навыка смыслового чтения текста различных стилей и жанров в соответствии с учебными целями и задачами. Предложение (повторение и углубление представлений о предложении и диалоге). Виды предложений по цели высказывания (повествовательные, в</w:t>
            </w:r>
            <w:r w:rsidRPr="0067280E">
              <w:rPr>
                <w:rFonts w:ascii="Times New Roman" w:hAnsi="Times New Roman" w:cs="Times New Roman"/>
                <w:sz w:val="24"/>
                <w:szCs w:val="24"/>
              </w:rPr>
              <w:t>о</w:t>
            </w:r>
            <w:r w:rsidRPr="0067280E">
              <w:rPr>
                <w:rFonts w:ascii="Times New Roman" w:hAnsi="Times New Roman" w:cs="Times New Roman"/>
                <w:sz w:val="24"/>
                <w:szCs w:val="24"/>
              </w:rPr>
              <w:t>просительные, побудительные) и по интонации (восклицател</w:t>
            </w:r>
            <w:r w:rsidRPr="0067280E">
              <w:rPr>
                <w:rFonts w:ascii="Times New Roman" w:hAnsi="Times New Roman" w:cs="Times New Roman"/>
                <w:sz w:val="24"/>
                <w:szCs w:val="24"/>
              </w:rPr>
              <w:t>ь</w:t>
            </w:r>
            <w:r w:rsidRPr="0067280E">
              <w:rPr>
                <w:rFonts w:ascii="Times New Roman" w:hAnsi="Times New Roman" w:cs="Times New Roman"/>
                <w:sz w:val="24"/>
                <w:szCs w:val="24"/>
              </w:rPr>
              <w:t>ные и невосклицательные). Знаки препинания в конце предл</w:t>
            </w:r>
            <w:r w:rsidRPr="0067280E">
              <w:rPr>
                <w:rFonts w:ascii="Times New Roman" w:hAnsi="Times New Roman" w:cs="Times New Roman"/>
                <w:sz w:val="24"/>
                <w:szCs w:val="24"/>
              </w:rPr>
              <w:t>о</w:t>
            </w:r>
            <w:r w:rsidRPr="0067280E">
              <w:rPr>
                <w:rFonts w:ascii="Times New Roman" w:hAnsi="Times New Roman" w:cs="Times New Roman"/>
                <w:sz w:val="24"/>
                <w:szCs w:val="24"/>
              </w:rPr>
              <w:t>жений. Формирование внимательного отношения к окружа</w:t>
            </w:r>
            <w:r w:rsidRPr="0067280E">
              <w:rPr>
                <w:rFonts w:ascii="Times New Roman" w:hAnsi="Times New Roman" w:cs="Times New Roman"/>
                <w:sz w:val="24"/>
                <w:szCs w:val="24"/>
              </w:rPr>
              <w:t>ю</w:t>
            </w:r>
            <w:r w:rsidRPr="0067280E">
              <w:rPr>
                <w:rFonts w:ascii="Times New Roman" w:hAnsi="Times New Roman" w:cs="Times New Roman"/>
                <w:sz w:val="24"/>
                <w:szCs w:val="24"/>
              </w:rPr>
              <w:t>щим. Сведения из истории главного города России – Москвы; развитие на их основе чувства патриотизма. Предложения с о</w:t>
            </w:r>
            <w:r w:rsidRPr="0067280E">
              <w:rPr>
                <w:rFonts w:ascii="Times New Roman" w:hAnsi="Times New Roman" w:cs="Times New Roman"/>
                <w:sz w:val="24"/>
                <w:szCs w:val="24"/>
              </w:rPr>
              <w:t>б</w:t>
            </w:r>
            <w:r w:rsidRPr="0067280E">
              <w:rPr>
                <w:rFonts w:ascii="Times New Roman" w:hAnsi="Times New Roman" w:cs="Times New Roman"/>
                <w:sz w:val="24"/>
                <w:szCs w:val="24"/>
              </w:rPr>
              <w:t>ращением (общее представление). Состав предложения (повт</w:t>
            </w:r>
            <w:r w:rsidRPr="0067280E">
              <w:rPr>
                <w:rFonts w:ascii="Times New Roman" w:hAnsi="Times New Roman" w:cs="Times New Roman"/>
                <w:sz w:val="24"/>
                <w:szCs w:val="24"/>
              </w:rPr>
              <w:t>о</w:t>
            </w:r>
            <w:r w:rsidRPr="0067280E">
              <w:rPr>
                <w:rFonts w:ascii="Times New Roman" w:hAnsi="Times New Roman" w:cs="Times New Roman"/>
                <w:sz w:val="24"/>
                <w:szCs w:val="24"/>
              </w:rPr>
              <w:t>рение и углубление представлений). Главные и второстепенные члены предложения (без терминов и названий). Распространё</w:t>
            </w:r>
            <w:r w:rsidRPr="0067280E">
              <w:rPr>
                <w:rFonts w:ascii="Times New Roman" w:hAnsi="Times New Roman" w:cs="Times New Roman"/>
                <w:sz w:val="24"/>
                <w:szCs w:val="24"/>
              </w:rPr>
              <w:t>н</w:t>
            </w:r>
            <w:r w:rsidRPr="0067280E">
              <w:rPr>
                <w:rFonts w:ascii="Times New Roman" w:hAnsi="Times New Roman" w:cs="Times New Roman"/>
                <w:sz w:val="24"/>
                <w:szCs w:val="24"/>
              </w:rPr>
              <w:t>ные и нераспространённые предложения. Формирование нав</w:t>
            </w:r>
            <w:r w:rsidRPr="0067280E">
              <w:rPr>
                <w:rFonts w:ascii="Times New Roman" w:hAnsi="Times New Roman" w:cs="Times New Roman"/>
                <w:sz w:val="24"/>
                <w:szCs w:val="24"/>
              </w:rPr>
              <w:t>ы</w:t>
            </w:r>
            <w:r w:rsidRPr="0067280E">
              <w:rPr>
                <w:rFonts w:ascii="Times New Roman" w:hAnsi="Times New Roman" w:cs="Times New Roman"/>
                <w:sz w:val="24"/>
                <w:szCs w:val="24"/>
              </w:rPr>
              <w:t>ков работы с графической и текстовой информацией (таблицы и памятки). Разбор предложения по членам. Простое и сложное предложения (общее представление). Запятая внутри слож</w:t>
            </w:r>
            <w:r>
              <w:rPr>
                <w:rFonts w:ascii="Times New Roman" w:hAnsi="Times New Roman" w:cs="Times New Roman"/>
                <w:sz w:val="24"/>
                <w:szCs w:val="24"/>
              </w:rPr>
              <w:t xml:space="preserve">ного предложения. </w:t>
            </w:r>
            <w:r w:rsidRPr="0067280E">
              <w:rPr>
                <w:rFonts w:ascii="Times New Roman" w:hAnsi="Times New Roman" w:cs="Times New Roman"/>
                <w:sz w:val="24"/>
                <w:szCs w:val="24"/>
              </w:rPr>
              <w:t>Связь слов в словосочетании. Определение в словосочетании главного и зависимого слов при помощи в</w:t>
            </w:r>
            <w:r w:rsidRPr="0067280E">
              <w:rPr>
                <w:rFonts w:ascii="Times New Roman" w:hAnsi="Times New Roman" w:cs="Times New Roman"/>
                <w:sz w:val="24"/>
                <w:szCs w:val="24"/>
              </w:rPr>
              <w:t>о</w:t>
            </w:r>
            <w:r w:rsidRPr="0067280E">
              <w:rPr>
                <w:rFonts w:ascii="Times New Roman" w:hAnsi="Times New Roman" w:cs="Times New Roman"/>
                <w:sz w:val="24"/>
                <w:szCs w:val="24"/>
              </w:rPr>
              <w:t xml:space="preserve">проса. </w:t>
            </w:r>
            <w:r w:rsidRPr="003C6140">
              <w:rPr>
                <w:rFonts w:ascii="Times New Roman" w:hAnsi="Times New Roman" w:cs="Times New Roman"/>
                <w:sz w:val="24"/>
                <w:szCs w:val="24"/>
              </w:rPr>
              <w:t>Развитие речи.</w:t>
            </w:r>
            <w:r w:rsidRPr="0067280E">
              <w:rPr>
                <w:rFonts w:ascii="Times New Roman" w:hAnsi="Times New Roman" w:cs="Times New Roman"/>
                <w:sz w:val="24"/>
                <w:szCs w:val="24"/>
              </w:rPr>
              <w:t xml:space="preserve"> Составление небольшого рассказа по р</w:t>
            </w:r>
            <w:r w:rsidRPr="0067280E">
              <w:rPr>
                <w:rFonts w:ascii="Times New Roman" w:hAnsi="Times New Roman" w:cs="Times New Roman"/>
                <w:sz w:val="24"/>
                <w:szCs w:val="24"/>
              </w:rPr>
              <w:t>е</w:t>
            </w:r>
            <w:r w:rsidRPr="0067280E">
              <w:rPr>
                <w:rFonts w:ascii="Times New Roman" w:hAnsi="Times New Roman" w:cs="Times New Roman"/>
                <w:sz w:val="24"/>
                <w:szCs w:val="24"/>
              </w:rPr>
              <w:t>продукции картины. Составление предложений (и текста) из деформированных слов, а также по рисунку, по заданной теме, по модели.</w:t>
            </w:r>
          </w:p>
        </w:tc>
        <w:tc>
          <w:tcPr>
            <w:tcW w:w="1559" w:type="dxa"/>
            <w:vMerge/>
          </w:tcPr>
          <w:p w:rsidR="000B04C6" w:rsidRPr="005554DF" w:rsidRDefault="000B04C6" w:rsidP="00E571D7">
            <w:pPr>
              <w:jc w:val="both"/>
              <w:rPr>
                <w:sz w:val="24"/>
                <w:szCs w:val="24"/>
              </w:rPr>
            </w:pPr>
          </w:p>
        </w:tc>
      </w:tr>
      <w:tr w:rsidR="000B04C6" w:rsidRPr="005554DF" w:rsidTr="00FA157C">
        <w:trPr>
          <w:trHeight w:val="147"/>
        </w:trPr>
        <w:tc>
          <w:tcPr>
            <w:tcW w:w="567" w:type="dxa"/>
          </w:tcPr>
          <w:p w:rsidR="000B04C6" w:rsidRPr="0061537A" w:rsidRDefault="000B04C6" w:rsidP="000B04C6">
            <w:pPr>
              <w:jc w:val="both"/>
              <w:rPr>
                <w:sz w:val="24"/>
                <w:szCs w:val="24"/>
              </w:rPr>
            </w:pPr>
            <w:r>
              <w:rPr>
                <w:sz w:val="24"/>
                <w:szCs w:val="24"/>
              </w:rPr>
              <w:t>3</w:t>
            </w:r>
          </w:p>
        </w:tc>
        <w:tc>
          <w:tcPr>
            <w:tcW w:w="1134" w:type="dxa"/>
          </w:tcPr>
          <w:p w:rsidR="000B04C6" w:rsidRPr="0067280E" w:rsidRDefault="000B04C6" w:rsidP="000B04C6">
            <w:pPr>
              <w:pStyle w:val="a7"/>
              <w:snapToGrid w:val="0"/>
              <w:rPr>
                <w:rFonts w:ascii="Times New Roman" w:hAnsi="Times New Roman" w:cs="Times New Roman"/>
                <w:sz w:val="24"/>
                <w:szCs w:val="24"/>
              </w:rPr>
            </w:pPr>
            <w:r w:rsidRPr="0067280E">
              <w:rPr>
                <w:rFonts w:ascii="Times New Roman" w:hAnsi="Times New Roman" w:cs="Times New Roman"/>
                <w:sz w:val="24"/>
                <w:szCs w:val="24"/>
              </w:rPr>
              <w:t>Слово в языке и речи</w:t>
            </w:r>
          </w:p>
        </w:tc>
        <w:tc>
          <w:tcPr>
            <w:tcW w:w="709" w:type="dxa"/>
          </w:tcPr>
          <w:p w:rsidR="000B04C6" w:rsidRPr="00194E17" w:rsidRDefault="00BC7C74" w:rsidP="0067280E">
            <w:pPr>
              <w:pStyle w:val="a7"/>
              <w:snapToGrid w:val="0"/>
              <w:jc w:val="center"/>
              <w:rPr>
                <w:rFonts w:ascii="Times New Roman" w:hAnsi="Times New Roman" w:cs="Times New Roman"/>
                <w:sz w:val="24"/>
                <w:szCs w:val="24"/>
              </w:rPr>
            </w:pPr>
            <w:r>
              <w:rPr>
                <w:rFonts w:ascii="Times New Roman" w:hAnsi="Times New Roman" w:cs="Times New Roman"/>
                <w:sz w:val="24"/>
                <w:szCs w:val="24"/>
              </w:rPr>
              <w:t xml:space="preserve">19 </w:t>
            </w:r>
          </w:p>
        </w:tc>
        <w:tc>
          <w:tcPr>
            <w:tcW w:w="6804" w:type="dxa"/>
          </w:tcPr>
          <w:p w:rsidR="000B04C6" w:rsidRPr="0067280E" w:rsidRDefault="000B04C6" w:rsidP="0067280E">
            <w:pPr>
              <w:pStyle w:val="a7"/>
              <w:snapToGrid w:val="0"/>
              <w:jc w:val="both"/>
              <w:rPr>
                <w:rFonts w:ascii="Times New Roman" w:hAnsi="Times New Roman" w:cs="Times New Roman"/>
                <w:sz w:val="24"/>
                <w:szCs w:val="24"/>
              </w:rPr>
            </w:pPr>
            <w:r w:rsidRPr="0067280E">
              <w:rPr>
                <w:rFonts w:ascii="Times New Roman" w:hAnsi="Times New Roman" w:cs="Times New Roman"/>
                <w:sz w:val="24"/>
                <w:szCs w:val="24"/>
              </w:rPr>
              <w:t>Лексическое значение слова (повторение и углубление пре</w:t>
            </w:r>
            <w:r w:rsidRPr="0067280E">
              <w:rPr>
                <w:rFonts w:ascii="Times New Roman" w:hAnsi="Times New Roman" w:cs="Times New Roman"/>
                <w:sz w:val="24"/>
                <w:szCs w:val="24"/>
              </w:rPr>
              <w:t>д</w:t>
            </w:r>
            <w:r w:rsidRPr="0067280E">
              <w:rPr>
                <w:rFonts w:ascii="Times New Roman" w:hAnsi="Times New Roman" w:cs="Times New Roman"/>
                <w:sz w:val="24"/>
                <w:szCs w:val="24"/>
              </w:rPr>
              <w:t>ставлений о слове). Номинативная функция слова, понимание слова как единства звучания и значения; однозначные и мног</w:t>
            </w:r>
            <w:r w:rsidRPr="0067280E">
              <w:rPr>
                <w:rFonts w:ascii="Times New Roman" w:hAnsi="Times New Roman" w:cs="Times New Roman"/>
                <w:sz w:val="24"/>
                <w:szCs w:val="24"/>
              </w:rPr>
              <w:t>о</w:t>
            </w:r>
            <w:r w:rsidRPr="0067280E">
              <w:rPr>
                <w:rFonts w:ascii="Times New Roman" w:hAnsi="Times New Roman" w:cs="Times New Roman"/>
                <w:sz w:val="24"/>
                <w:szCs w:val="24"/>
              </w:rPr>
              <w:t>значные слова, слова в прямом и переносном значении; син</w:t>
            </w:r>
            <w:r w:rsidRPr="0067280E">
              <w:rPr>
                <w:rFonts w:ascii="Times New Roman" w:hAnsi="Times New Roman" w:cs="Times New Roman"/>
                <w:sz w:val="24"/>
                <w:szCs w:val="24"/>
              </w:rPr>
              <w:t>о</w:t>
            </w:r>
            <w:r w:rsidRPr="0067280E">
              <w:rPr>
                <w:rFonts w:ascii="Times New Roman" w:hAnsi="Times New Roman" w:cs="Times New Roman"/>
                <w:sz w:val="24"/>
                <w:szCs w:val="24"/>
              </w:rPr>
              <w:t>нимы, антонимы. Работа с толковым словарём, словарём син</w:t>
            </w:r>
            <w:r w:rsidRPr="0067280E">
              <w:rPr>
                <w:rFonts w:ascii="Times New Roman" w:hAnsi="Times New Roman" w:cs="Times New Roman"/>
                <w:sz w:val="24"/>
                <w:szCs w:val="24"/>
              </w:rPr>
              <w:t>о</w:t>
            </w:r>
            <w:r w:rsidRPr="0067280E">
              <w:rPr>
                <w:rFonts w:ascii="Times New Roman" w:hAnsi="Times New Roman" w:cs="Times New Roman"/>
                <w:sz w:val="24"/>
                <w:szCs w:val="24"/>
              </w:rPr>
              <w:t>нимов и антонимов. Использование омонимов в речи. Работа со словарём омонимов. Слово и словосочетание. Значение фр</w:t>
            </w:r>
            <w:r w:rsidRPr="0067280E">
              <w:rPr>
                <w:rFonts w:ascii="Times New Roman" w:hAnsi="Times New Roman" w:cs="Times New Roman"/>
                <w:sz w:val="24"/>
                <w:szCs w:val="24"/>
              </w:rPr>
              <w:t>а</w:t>
            </w:r>
            <w:r w:rsidRPr="0067280E">
              <w:rPr>
                <w:rFonts w:ascii="Times New Roman" w:hAnsi="Times New Roman" w:cs="Times New Roman"/>
                <w:sz w:val="24"/>
                <w:szCs w:val="24"/>
              </w:rPr>
              <w:t xml:space="preserve">зеологизмов и их использование в речи. Работа со словарём </w:t>
            </w:r>
            <w:r w:rsidRPr="0067280E">
              <w:rPr>
                <w:rFonts w:ascii="Times New Roman" w:hAnsi="Times New Roman" w:cs="Times New Roman"/>
                <w:sz w:val="24"/>
                <w:szCs w:val="24"/>
              </w:rPr>
              <w:lastRenderedPageBreak/>
              <w:t>фразеологизмов. Развитие интереса к происхождению слов,  к истории возникновения фразеологизмов. Обобщение и углу</w:t>
            </w:r>
            <w:r w:rsidRPr="0067280E">
              <w:rPr>
                <w:rFonts w:ascii="Times New Roman" w:hAnsi="Times New Roman" w:cs="Times New Roman"/>
                <w:sz w:val="24"/>
                <w:szCs w:val="24"/>
              </w:rPr>
              <w:t>б</w:t>
            </w:r>
            <w:r w:rsidRPr="0067280E">
              <w:rPr>
                <w:rFonts w:ascii="Times New Roman" w:hAnsi="Times New Roman" w:cs="Times New Roman"/>
                <w:sz w:val="24"/>
                <w:szCs w:val="24"/>
              </w:rPr>
              <w:t>ление представлений об изученных частях речи (имени сущ</w:t>
            </w:r>
            <w:r w:rsidRPr="0067280E">
              <w:rPr>
                <w:rFonts w:ascii="Times New Roman" w:hAnsi="Times New Roman" w:cs="Times New Roman"/>
                <w:sz w:val="24"/>
                <w:szCs w:val="24"/>
              </w:rPr>
              <w:t>е</w:t>
            </w:r>
            <w:r w:rsidRPr="0067280E">
              <w:rPr>
                <w:rFonts w:ascii="Times New Roman" w:hAnsi="Times New Roman" w:cs="Times New Roman"/>
                <w:sz w:val="24"/>
                <w:szCs w:val="24"/>
              </w:rPr>
              <w:t>ствительном, имени прилагательном, глаголе, местоимении) и их признаках. Формирование умение видеть красоту и обра</w:t>
            </w:r>
            <w:r w:rsidRPr="0067280E">
              <w:rPr>
                <w:rFonts w:ascii="Times New Roman" w:hAnsi="Times New Roman" w:cs="Times New Roman"/>
                <w:sz w:val="24"/>
                <w:szCs w:val="24"/>
              </w:rPr>
              <w:t>з</w:t>
            </w:r>
            <w:r w:rsidRPr="0067280E">
              <w:rPr>
                <w:rFonts w:ascii="Times New Roman" w:hAnsi="Times New Roman" w:cs="Times New Roman"/>
                <w:sz w:val="24"/>
                <w:szCs w:val="24"/>
              </w:rPr>
              <w:t>ность слов русского языка в пейзажных зарисовках текста.</w:t>
            </w:r>
            <w:r w:rsidR="00635B89">
              <w:rPr>
                <w:rFonts w:ascii="Times New Roman" w:hAnsi="Times New Roman" w:cs="Times New Roman"/>
                <w:sz w:val="24"/>
                <w:szCs w:val="24"/>
              </w:rPr>
              <w:t xml:space="preserve"> </w:t>
            </w:r>
            <w:r w:rsidRPr="0067280E">
              <w:rPr>
                <w:rFonts w:ascii="Times New Roman" w:hAnsi="Times New Roman" w:cs="Times New Roman"/>
                <w:sz w:val="24"/>
                <w:szCs w:val="24"/>
              </w:rPr>
              <w:t>Имя числительное (общее представление). Обобщение и уточнение  представлений об однокоренных словах, о корне слова. Слово и слог. Звуки и буквы (обобщение и углубление представлений). Слог, звуки и буквы. Гласные звуки и буквы для их обознач</w:t>
            </w:r>
            <w:r w:rsidRPr="0067280E">
              <w:rPr>
                <w:rFonts w:ascii="Times New Roman" w:hAnsi="Times New Roman" w:cs="Times New Roman"/>
                <w:sz w:val="24"/>
                <w:szCs w:val="24"/>
              </w:rPr>
              <w:t>е</w:t>
            </w:r>
            <w:r w:rsidRPr="0067280E">
              <w:rPr>
                <w:rFonts w:ascii="Times New Roman" w:hAnsi="Times New Roman" w:cs="Times New Roman"/>
                <w:sz w:val="24"/>
                <w:szCs w:val="24"/>
              </w:rPr>
              <w:t>ния. Правописание слов с ударными (сочетания жи-ши, ча-ща, чу-щу) и безударными гласными в корне. Согласные звуки и буквы для их обозначения. Правописание слов с парными по глухости-звонкости согласными звуками на конце слова и п</w:t>
            </w:r>
            <w:r w:rsidRPr="0067280E">
              <w:rPr>
                <w:rFonts w:ascii="Times New Roman" w:hAnsi="Times New Roman" w:cs="Times New Roman"/>
                <w:sz w:val="24"/>
                <w:szCs w:val="24"/>
              </w:rPr>
              <w:t>е</w:t>
            </w:r>
            <w:r w:rsidRPr="0067280E">
              <w:rPr>
                <w:rFonts w:ascii="Times New Roman" w:hAnsi="Times New Roman" w:cs="Times New Roman"/>
                <w:sz w:val="24"/>
                <w:szCs w:val="24"/>
              </w:rPr>
              <w:t>ред согласными в корне. Мягкий разделительный знак (ь). Пр</w:t>
            </w:r>
            <w:r w:rsidRPr="0067280E">
              <w:rPr>
                <w:rFonts w:ascii="Times New Roman" w:hAnsi="Times New Roman" w:cs="Times New Roman"/>
                <w:sz w:val="24"/>
                <w:szCs w:val="24"/>
              </w:rPr>
              <w:t>а</w:t>
            </w:r>
            <w:r w:rsidRPr="0067280E">
              <w:rPr>
                <w:rFonts w:ascii="Times New Roman" w:hAnsi="Times New Roman" w:cs="Times New Roman"/>
                <w:sz w:val="24"/>
                <w:szCs w:val="24"/>
              </w:rPr>
              <w:t>вописание слов с мягким разделительным знаком. Формиров</w:t>
            </w:r>
            <w:r w:rsidRPr="0067280E">
              <w:rPr>
                <w:rFonts w:ascii="Times New Roman" w:hAnsi="Times New Roman" w:cs="Times New Roman"/>
                <w:sz w:val="24"/>
                <w:szCs w:val="24"/>
              </w:rPr>
              <w:t>а</w:t>
            </w:r>
            <w:r w:rsidRPr="0067280E">
              <w:rPr>
                <w:rFonts w:ascii="Times New Roman" w:hAnsi="Times New Roman" w:cs="Times New Roman"/>
                <w:sz w:val="24"/>
                <w:szCs w:val="24"/>
              </w:rPr>
              <w:t xml:space="preserve">ние установки на здоровый образ жизни (соблюдение правил дорожного движения при переходе улицы). </w:t>
            </w:r>
            <w:r w:rsidRPr="003C6140">
              <w:rPr>
                <w:rFonts w:ascii="Times New Roman" w:hAnsi="Times New Roman" w:cs="Times New Roman"/>
                <w:sz w:val="24"/>
                <w:szCs w:val="24"/>
              </w:rPr>
              <w:t>Развитие речи.</w:t>
            </w:r>
            <w:r w:rsidRPr="0067280E">
              <w:rPr>
                <w:rFonts w:ascii="Times New Roman" w:hAnsi="Times New Roman" w:cs="Times New Roman"/>
                <w:sz w:val="24"/>
                <w:szCs w:val="24"/>
              </w:rPr>
              <w:t xml:space="preserve"> П</w:t>
            </w:r>
            <w:r w:rsidRPr="0067280E">
              <w:rPr>
                <w:rFonts w:ascii="Times New Roman" w:hAnsi="Times New Roman" w:cs="Times New Roman"/>
                <w:sz w:val="24"/>
                <w:szCs w:val="24"/>
              </w:rPr>
              <w:t>о</w:t>
            </w:r>
            <w:r w:rsidRPr="0067280E">
              <w:rPr>
                <w:rFonts w:ascii="Times New Roman" w:hAnsi="Times New Roman" w:cs="Times New Roman"/>
                <w:sz w:val="24"/>
                <w:szCs w:val="24"/>
              </w:rPr>
              <w:t>дробное изложение с языковым анализом текста, по вопросам или коллективно составленному плану. Составление предлож</w:t>
            </w:r>
            <w:r w:rsidRPr="0067280E">
              <w:rPr>
                <w:rFonts w:ascii="Times New Roman" w:hAnsi="Times New Roman" w:cs="Times New Roman"/>
                <w:sz w:val="24"/>
                <w:szCs w:val="24"/>
              </w:rPr>
              <w:t>е</w:t>
            </w:r>
            <w:r w:rsidRPr="0067280E">
              <w:rPr>
                <w:rFonts w:ascii="Times New Roman" w:hAnsi="Times New Roman" w:cs="Times New Roman"/>
                <w:sz w:val="24"/>
                <w:szCs w:val="24"/>
              </w:rPr>
              <w:t>ний и текста по репродукции картины.</w:t>
            </w:r>
          </w:p>
        </w:tc>
        <w:tc>
          <w:tcPr>
            <w:tcW w:w="1559" w:type="dxa"/>
            <w:vMerge/>
          </w:tcPr>
          <w:p w:rsidR="000B04C6" w:rsidRPr="005554DF" w:rsidRDefault="000B04C6" w:rsidP="00E571D7">
            <w:pPr>
              <w:jc w:val="both"/>
              <w:rPr>
                <w:sz w:val="24"/>
                <w:szCs w:val="24"/>
              </w:rPr>
            </w:pPr>
          </w:p>
        </w:tc>
      </w:tr>
      <w:tr w:rsidR="000B04C6" w:rsidRPr="005554DF" w:rsidTr="00FA157C">
        <w:trPr>
          <w:trHeight w:val="147"/>
        </w:trPr>
        <w:tc>
          <w:tcPr>
            <w:tcW w:w="567" w:type="dxa"/>
          </w:tcPr>
          <w:p w:rsidR="000B04C6" w:rsidRDefault="000B04C6" w:rsidP="000B04C6">
            <w:pPr>
              <w:pStyle w:val="a7"/>
              <w:jc w:val="both"/>
              <w:rPr>
                <w:rFonts w:ascii="Times New Roman" w:hAnsi="Times New Roman" w:cs="Times New Roman"/>
                <w:bCs/>
                <w:sz w:val="24"/>
                <w:szCs w:val="24"/>
              </w:rPr>
            </w:pPr>
            <w:r>
              <w:rPr>
                <w:rFonts w:ascii="Times New Roman" w:hAnsi="Times New Roman" w:cs="Times New Roman"/>
                <w:bCs/>
                <w:sz w:val="24"/>
                <w:szCs w:val="24"/>
              </w:rPr>
              <w:lastRenderedPageBreak/>
              <w:t>4</w:t>
            </w:r>
          </w:p>
        </w:tc>
        <w:tc>
          <w:tcPr>
            <w:tcW w:w="1134" w:type="dxa"/>
          </w:tcPr>
          <w:p w:rsidR="000B04C6" w:rsidRPr="00152B19" w:rsidRDefault="000B04C6" w:rsidP="000B04C6">
            <w:pPr>
              <w:pStyle w:val="a7"/>
              <w:snapToGrid w:val="0"/>
              <w:rPr>
                <w:rFonts w:ascii="Times New Roman" w:hAnsi="Times New Roman" w:cs="Times New Roman"/>
                <w:sz w:val="24"/>
                <w:szCs w:val="24"/>
              </w:rPr>
            </w:pPr>
            <w:r w:rsidRPr="00152B19">
              <w:rPr>
                <w:rFonts w:ascii="Times New Roman" w:hAnsi="Times New Roman" w:cs="Times New Roman"/>
                <w:sz w:val="24"/>
                <w:szCs w:val="24"/>
              </w:rPr>
              <w:t>Состав слова</w:t>
            </w:r>
          </w:p>
        </w:tc>
        <w:tc>
          <w:tcPr>
            <w:tcW w:w="709" w:type="dxa"/>
          </w:tcPr>
          <w:p w:rsidR="000B04C6" w:rsidRPr="00152B19" w:rsidRDefault="0002107F" w:rsidP="00152B19">
            <w:pPr>
              <w:pStyle w:val="a7"/>
              <w:snapToGrid w:val="0"/>
              <w:jc w:val="center"/>
              <w:rPr>
                <w:rFonts w:ascii="Times New Roman" w:hAnsi="Times New Roman" w:cs="Times New Roman"/>
                <w:sz w:val="24"/>
                <w:szCs w:val="24"/>
              </w:rPr>
            </w:pPr>
            <w:r>
              <w:rPr>
                <w:rFonts w:ascii="Times New Roman" w:hAnsi="Times New Roman" w:cs="Times New Roman"/>
                <w:sz w:val="24"/>
                <w:szCs w:val="24"/>
              </w:rPr>
              <w:t xml:space="preserve">16 </w:t>
            </w:r>
          </w:p>
        </w:tc>
        <w:tc>
          <w:tcPr>
            <w:tcW w:w="6804" w:type="dxa"/>
          </w:tcPr>
          <w:p w:rsidR="00415ACF" w:rsidRDefault="000B04C6" w:rsidP="00152B19">
            <w:pPr>
              <w:pStyle w:val="a7"/>
              <w:snapToGrid w:val="0"/>
              <w:jc w:val="both"/>
              <w:rPr>
                <w:rFonts w:ascii="Times New Roman" w:hAnsi="Times New Roman" w:cs="Times New Roman"/>
                <w:sz w:val="24"/>
                <w:szCs w:val="24"/>
              </w:rPr>
            </w:pPr>
            <w:r w:rsidRPr="00152B19">
              <w:rPr>
                <w:rFonts w:ascii="Times New Roman" w:hAnsi="Times New Roman" w:cs="Times New Roman"/>
                <w:sz w:val="24"/>
                <w:szCs w:val="24"/>
              </w:rPr>
              <w:t>Корень слова. Однокоренные слова. Чередование согласных в корне.</w:t>
            </w:r>
            <w:r w:rsidR="00635B89">
              <w:rPr>
                <w:rFonts w:ascii="Times New Roman" w:hAnsi="Times New Roman" w:cs="Times New Roman"/>
                <w:sz w:val="24"/>
                <w:szCs w:val="24"/>
              </w:rPr>
              <w:t xml:space="preserve"> </w:t>
            </w:r>
            <w:r w:rsidRPr="00152B19">
              <w:rPr>
                <w:rFonts w:ascii="Times New Roman" w:hAnsi="Times New Roman" w:cs="Times New Roman"/>
                <w:sz w:val="24"/>
                <w:szCs w:val="24"/>
              </w:rPr>
              <w:t xml:space="preserve">Сложные слова. </w:t>
            </w:r>
          </w:p>
          <w:p w:rsidR="000B04C6" w:rsidRPr="00194E17" w:rsidRDefault="000B04C6" w:rsidP="00152B19">
            <w:pPr>
              <w:pStyle w:val="a7"/>
              <w:snapToGrid w:val="0"/>
              <w:jc w:val="both"/>
              <w:rPr>
                <w:rFonts w:ascii="Times New Roman" w:hAnsi="Times New Roman" w:cs="Times New Roman"/>
                <w:bCs/>
                <w:sz w:val="24"/>
                <w:szCs w:val="24"/>
              </w:rPr>
            </w:pPr>
            <w:bookmarkStart w:id="0" w:name="_GoBack"/>
            <w:bookmarkEnd w:id="0"/>
            <w:r w:rsidRPr="00152B19">
              <w:rPr>
                <w:rFonts w:ascii="Times New Roman" w:hAnsi="Times New Roman" w:cs="Times New Roman"/>
                <w:sz w:val="24"/>
                <w:szCs w:val="24"/>
              </w:rPr>
              <w:t>Развитие интереса к истории языка, и</w:t>
            </w:r>
            <w:r w:rsidRPr="00152B19">
              <w:rPr>
                <w:rFonts w:ascii="Times New Roman" w:hAnsi="Times New Roman" w:cs="Times New Roman"/>
                <w:sz w:val="24"/>
                <w:szCs w:val="24"/>
              </w:rPr>
              <w:t>з</w:t>
            </w:r>
            <w:r w:rsidRPr="00152B19">
              <w:rPr>
                <w:rFonts w:ascii="Times New Roman" w:hAnsi="Times New Roman" w:cs="Times New Roman"/>
                <w:sz w:val="24"/>
                <w:szCs w:val="24"/>
              </w:rPr>
              <w:t>менения, происходящим в нём. Формы слова.</w:t>
            </w:r>
            <w:r w:rsidR="00635B89">
              <w:rPr>
                <w:rFonts w:ascii="Times New Roman" w:hAnsi="Times New Roman" w:cs="Times New Roman"/>
                <w:sz w:val="24"/>
                <w:szCs w:val="24"/>
              </w:rPr>
              <w:t xml:space="preserve"> </w:t>
            </w:r>
            <w:r w:rsidRPr="00152B19">
              <w:rPr>
                <w:rFonts w:ascii="Times New Roman" w:hAnsi="Times New Roman" w:cs="Times New Roman"/>
                <w:sz w:val="24"/>
                <w:szCs w:val="24"/>
              </w:rPr>
              <w:t>Окончание. Значение приставки и су</w:t>
            </w:r>
            <w:r w:rsidRPr="00152B19">
              <w:rPr>
                <w:rFonts w:ascii="Times New Roman" w:hAnsi="Times New Roman" w:cs="Times New Roman"/>
                <w:sz w:val="24"/>
                <w:szCs w:val="24"/>
              </w:rPr>
              <w:t>ф</w:t>
            </w:r>
            <w:r w:rsidRPr="00152B19">
              <w:rPr>
                <w:rFonts w:ascii="Times New Roman" w:hAnsi="Times New Roman" w:cs="Times New Roman"/>
                <w:sz w:val="24"/>
                <w:szCs w:val="24"/>
              </w:rPr>
              <w:t>фикса в слове. Основа слова. Разбор слова по составу. Знако</w:t>
            </w:r>
            <w:r w:rsidRPr="00152B19">
              <w:rPr>
                <w:rFonts w:ascii="Times New Roman" w:hAnsi="Times New Roman" w:cs="Times New Roman"/>
                <w:sz w:val="24"/>
                <w:szCs w:val="24"/>
              </w:rPr>
              <w:t>м</w:t>
            </w:r>
            <w:r w:rsidRPr="00152B19">
              <w:rPr>
                <w:rFonts w:ascii="Times New Roman" w:hAnsi="Times New Roman" w:cs="Times New Roman"/>
                <w:sz w:val="24"/>
                <w:szCs w:val="24"/>
              </w:rPr>
              <w:t>ство со словообразовательным словарём. Изменяемые и неи</w:t>
            </w:r>
            <w:r w:rsidRPr="00152B19">
              <w:rPr>
                <w:rFonts w:ascii="Times New Roman" w:hAnsi="Times New Roman" w:cs="Times New Roman"/>
                <w:sz w:val="24"/>
                <w:szCs w:val="24"/>
              </w:rPr>
              <w:t>з</w:t>
            </w:r>
            <w:r w:rsidRPr="00152B19">
              <w:rPr>
                <w:rFonts w:ascii="Times New Roman" w:hAnsi="Times New Roman" w:cs="Times New Roman"/>
                <w:sz w:val="24"/>
                <w:szCs w:val="24"/>
              </w:rPr>
              <w:t>меняемые слова, их употребление в речи. Разбор слова по с</w:t>
            </w:r>
            <w:r w:rsidRPr="00152B19">
              <w:rPr>
                <w:rFonts w:ascii="Times New Roman" w:hAnsi="Times New Roman" w:cs="Times New Roman"/>
                <w:sz w:val="24"/>
                <w:szCs w:val="24"/>
              </w:rPr>
              <w:t>о</w:t>
            </w:r>
            <w:r w:rsidRPr="00152B19">
              <w:rPr>
                <w:rFonts w:ascii="Times New Roman" w:hAnsi="Times New Roman" w:cs="Times New Roman"/>
                <w:sz w:val="24"/>
                <w:szCs w:val="24"/>
              </w:rPr>
              <w:t>ставу. Формирование навыка моделирования слов.</w:t>
            </w:r>
            <w:r w:rsidR="00635B89">
              <w:rPr>
                <w:rFonts w:ascii="Times New Roman" w:hAnsi="Times New Roman" w:cs="Times New Roman"/>
                <w:sz w:val="24"/>
                <w:szCs w:val="24"/>
              </w:rPr>
              <w:t xml:space="preserve"> </w:t>
            </w:r>
            <w:r w:rsidRPr="003C6140">
              <w:rPr>
                <w:rFonts w:ascii="Times New Roman" w:hAnsi="Times New Roman" w:cs="Times New Roman"/>
                <w:sz w:val="24"/>
                <w:szCs w:val="24"/>
              </w:rPr>
              <w:t xml:space="preserve">Развитие речи. </w:t>
            </w:r>
            <w:r w:rsidRPr="00152B19">
              <w:rPr>
                <w:rFonts w:ascii="Times New Roman" w:hAnsi="Times New Roman" w:cs="Times New Roman"/>
                <w:sz w:val="24"/>
                <w:szCs w:val="24"/>
              </w:rPr>
              <w:t>Сочинение по репродукции картины. Редактирование предложений с неуместным употреблением в них однокоре</w:t>
            </w:r>
            <w:r w:rsidRPr="00152B19">
              <w:rPr>
                <w:rFonts w:ascii="Times New Roman" w:hAnsi="Times New Roman" w:cs="Times New Roman"/>
                <w:sz w:val="24"/>
                <w:szCs w:val="24"/>
              </w:rPr>
              <w:t>н</w:t>
            </w:r>
            <w:r w:rsidRPr="00152B19">
              <w:rPr>
                <w:rFonts w:ascii="Times New Roman" w:hAnsi="Times New Roman" w:cs="Times New Roman"/>
                <w:sz w:val="24"/>
                <w:szCs w:val="24"/>
              </w:rPr>
              <w:t>ных слов.  Подробное изложение повествовательного текста с языковым анализом.</w:t>
            </w:r>
          </w:p>
        </w:tc>
        <w:tc>
          <w:tcPr>
            <w:tcW w:w="1559" w:type="dxa"/>
            <w:vMerge/>
          </w:tcPr>
          <w:p w:rsidR="000B04C6" w:rsidRPr="005554DF" w:rsidRDefault="000B04C6" w:rsidP="00E571D7">
            <w:pPr>
              <w:jc w:val="both"/>
              <w:rPr>
                <w:sz w:val="24"/>
                <w:szCs w:val="24"/>
              </w:rPr>
            </w:pPr>
          </w:p>
        </w:tc>
      </w:tr>
      <w:tr w:rsidR="000B04C6" w:rsidRPr="005554DF" w:rsidTr="00FA157C">
        <w:trPr>
          <w:trHeight w:val="147"/>
        </w:trPr>
        <w:tc>
          <w:tcPr>
            <w:tcW w:w="567" w:type="dxa"/>
          </w:tcPr>
          <w:p w:rsidR="000B04C6" w:rsidRDefault="000B04C6" w:rsidP="000B04C6">
            <w:pPr>
              <w:pStyle w:val="a7"/>
              <w:jc w:val="both"/>
              <w:rPr>
                <w:rFonts w:ascii="Times New Roman" w:hAnsi="Times New Roman" w:cs="Times New Roman"/>
                <w:bCs/>
                <w:sz w:val="24"/>
                <w:szCs w:val="24"/>
              </w:rPr>
            </w:pPr>
            <w:r>
              <w:rPr>
                <w:rFonts w:ascii="Times New Roman" w:hAnsi="Times New Roman" w:cs="Times New Roman"/>
                <w:bCs/>
                <w:sz w:val="24"/>
                <w:szCs w:val="24"/>
              </w:rPr>
              <w:t>5</w:t>
            </w:r>
          </w:p>
        </w:tc>
        <w:tc>
          <w:tcPr>
            <w:tcW w:w="1134" w:type="dxa"/>
          </w:tcPr>
          <w:p w:rsidR="000B04C6" w:rsidRPr="00EC5310" w:rsidRDefault="000B04C6" w:rsidP="000B04C6">
            <w:pPr>
              <w:pStyle w:val="a7"/>
              <w:snapToGrid w:val="0"/>
              <w:rPr>
                <w:rFonts w:ascii="Times New Roman" w:hAnsi="Times New Roman" w:cs="Times New Roman"/>
                <w:sz w:val="24"/>
                <w:szCs w:val="24"/>
              </w:rPr>
            </w:pPr>
            <w:r w:rsidRPr="00EC5310">
              <w:rPr>
                <w:rFonts w:ascii="Times New Roman" w:hAnsi="Times New Roman" w:cs="Times New Roman"/>
                <w:sz w:val="24"/>
                <w:szCs w:val="24"/>
              </w:rPr>
              <w:t>Прав</w:t>
            </w:r>
            <w:r w:rsidRPr="00EC5310">
              <w:rPr>
                <w:rFonts w:ascii="Times New Roman" w:hAnsi="Times New Roman" w:cs="Times New Roman"/>
                <w:sz w:val="24"/>
                <w:szCs w:val="24"/>
              </w:rPr>
              <w:t>о</w:t>
            </w:r>
            <w:r w:rsidRPr="00EC5310">
              <w:rPr>
                <w:rFonts w:ascii="Times New Roman" w:hAnsi="Times New Roman" w:cs="Times New Roman"/>
                <w:sz w:val="24"/>
                <w:szCs w:val="24"/>
              </w:rPr>
              <w:t>писание частей слова</w:t>
            </w:r>
          </w:p>
        </w:tc>
        <w:tc>
          <w:tcPr>
            <w:tcW w:w="709" w:type="dxa"/>
          </w:tcPr>
          <w:p w:rsidR="000B04C6" w:rsidRPr="00EC5310" w:rsidRDefault="00BC7C74" w:rsidP="00EC5310">
            <w:pPr>
              <w:pStyle w:val="a7"/>
              <w:snapToGrid w:val="0"/>
              <w:jc w:val="center"/>
              <w:rPr>
                <w:rFonts w:ascii="Times New Roman" w:hAnsi="Times New Roman" w:cs="Times New Roman"/>
                <w:sz w:val="24"/>
                <w:szCs w:val="24"/>
              </w:rPr>
            </w:pPr>
            <w:r>
              <w:rPr>
                <w:rFonts w:ascii="Times New Roman" w:hAnsi="Times New Roman" w:cs="Times New Roman"/>
                <w:sz w:val="24"/>
                <w:szCs w:val="24"/>
              </w:rPr>
              <w:t>29</w:t>
            </w:r>
          </w:p>
        </w:tc>
        <w:tc>
          <w:tcPr>
            <w:tcW w:w="6804" w:type="dxa"/>
          </w:tcPr>
          <w:p w:rsidR="000B04C6" w:rsidRPr="00EC5310" w:rsidRDefault="000B04C6" w:rsidP="00EC5310">
            <w:pPr>
              <w:pStyle w:val="a7"/>
              <w:snapToGrid w:val="0"/>
              <w:jc w:val="both"/>
              <w:rPr>
                <w:rFonts w:ascii="Times New Roman" w:hAnsi="Times New Roman" w:cs="Times New Roman"/>
                <w:sz w:val="24"/>
                <w:szCs w:val="24"/>
              </w:rPr>
            </w:pPr>
            <w:r w:rsidRPr="00EC5310">
              <w:rPr>
                <w:rFonts w:ascii="Times New Roman" w:hAnsi="Times New Roman" w:cs="Times New Roman"/>
                <w:sz w:val="24"/>
                <w:szCs w:val="24"/>
              </w:rPr>
              <w:t>Общее представление о правописании слов с орфограммами в значимых частях слова.</w:t>
            </w:r>
            <w:r w:rsidR="00635B89">
              <w:rPr>
                <w:rFonts w:ascii="Times New Roman" w:hAnsi="Times New Roman" w:cs="Times New Roman"/>
                <w:sz w:val="24"/>
                <w:szCs w:val="24"/>
              </w:rPr>
              <w:t xml:space="preserve"> </w:t>
            </w:r>
            <w:r w:rsidRPr="00EC5310">
              <w:rPr>
                <w:rFonts w:ascii="Times New Roman" w:hAnsi="Times New Roman" w:cs="Times New Roman"/>
                <w:sz w:val="24"/>
                <w:szCs w:val="24"/>
              </w:rPr>
              <w:t>Формирование умений ставить перед собой орфографическую задачу, определять пути её решения, решать её в соответствии с изученным правилом. Формиров</w:t>
            </w:r>
            <w:r w:rsidRPr="00EC5310">
              <w:rPr>
                <w:rFonts w:ascii="Times New Roman" w:hAnsi="Times New Roman" w:cs="Times New Roman"/>
                <w:sz w:val="24"/>
                <w:szCs w:val="24"/>
              </w:rPr>
              <w:t>а</w:t>
            </w:r>
            <w:r w:rsidRPr="00EC5310">
              <w:rPr>
                <w:rFonts w:ascii="Times New Roman" w:hAnsi="Times New Roman" w:cs="Times New Roman"/>
                <w:sz w:val="24"/>
                <w:szCs w:val="24"/>
              </w:rPr>
              <w:t>ние умений планировать учебные действия при решении орф</w:t>
            </w:r>
            <w:r w:rsidRPr="00EC5310">
              <w:rPr>
                <w:rFonts w:ascii="Times New Roman" w:hAnsi="Times New Roman" w:cs="Times New Roman"/>
                <w:sz w:val="24"/>
                <w:szCs w:val="24"/>
              </w:rPr>
              <w:t>о</w:t>
            </w:r>
            <w:r w:rsidRPr="00EC5310">
              <w:rPr>
                <w:rFonts w:ascii="Times New Roman" w:hAnsi="Times New Roman" w:cs="Times New Roman"/>
                <w:sz w:val="24"/>
                <w:szCs w:val="24"/>
              </w:rPr>
              <w:t>графической задачи.</w:t>
            </w:r>
            <w:r w:rsidR="00635B89">
              <w:rPr>
                <w:rFonts w:ascii="Times New Roman" w:hAnsi="Times New Roman" w:cs="Times New Roman"/>
                <w:sz w:val="24"/>
                <w:szCs w:val="24"/>
              </w:rPr>
              <w:t xml:space="preserve"> </w:t>
            </w:r>
            <w:r w:rsidRPr="00EC5310">
              <w:rPr>
                <w:rFonts w:ascii="Times New Roman" w:hAnsi="Times New Roman" w:cs="Times New Roman"/>
                <w:sz w:val="24"/>
                <w:szCs w:val="24"/>
              </w:rPr>
              <w:t>Правописание слов с безударными  гла</w:t>
            </w:r>
            <w:r w:rsidRPr="00EC5310">
              <w:rPr>
                <w:rFonts w:ascii="Times New Roman" w:hAnsi="Times New Roman" w:cs="Times New Roman"/>
                <w:sz w:val="24"/>
                <w:szCs w:val="24"/>
              </w:rPr>
              <w:t>с</w:t>
            </w:r>
            <w:r w:rsidRPr="00EC5310">
              <w:rPr>
                <w:rFonts w:ascii="Times New Roman" w:hAnsi="Times New Roman" w:cs="Times New Roman"/>
                <w:sz w:val="24"/>
                <w:szCs w:val="24"/>
              </w:rPr>
              <w:t>ными в корне. Слова старославянского происхождения и их «следы» в русском языке. Формирование уважительного отн</w:t>
            </w:r>
            <w:r w:rsidRPr="00EC5310">
              <w:rPr>
                <w:rFonts w:ascii="Times New Roman" w:hAnsi="Times New Roman" w:cs="Times New Roman"/>
                <w:sz w:val="24"/>
                <w:szCs w:val="24"/>
              </w:rPr>
              <w:t>о</w:t>
            </w:r>
            <w:r w:rsidRPr="00EC5310">
              <w:rPr>
                <w:rFonts w:ascii="Times New Roman" w:hAnsi="Times New Roman" w:cs="Times New Roman"/>
                <w:sz w:val="24"/>
                <w:szCs w:val="24"/>
              </w:rPr>
              <w:t>шения к истории языка.</w:t>
            </w:r>
            <w:r w:rsidR="00635B89">
              <w:rPr>
                <w:rFonts w:ascii="Times New Roman" w:hAnsi="Times New Roman" w:cs="Times New Roman"/>
                <w:sz w:val="24"/>
                <w:szCs w:val="24"/>
              </w:rPr>
              <w:t xml:space="preserve"> </w:t>
            </w:r>
            <w:r w:rsidRPr="00EC5310">
              <w:rPr>
                <w:rFonts w:ascii="Times New Roman" w:hAnsi="Times New Roman" w:cs="Times New Roman"/>
                <w:sz w:val="24"/>
                <w:szCs w:val="24"/>
              </w:rPr>
              <w:t>Правописание слов с парными по гл</w:t>
            </w:r>
            <w:r w:rsidRPr="00EC5310">
              <w:rPr>
                <w:rFonts w:ascii="Times New Roman" w:hAnsi="Times New Roman" w:cs="Times New Roman"/>
                <w:sz w:val="24"/>
                <w:szCs w:val="24"/>
              </w:rPr>
              <w:t>у</w:t>
            </w:r>
            <w:r w:rsidRPr="00EC5310">
              <w:rPr>
                <w:rFonts w:ascii="Times New Roman" w:hAnsi="Times New Roman" w:cs="Times New Roman"/>
                <w:sz w:val="24"/>
                <w:szCs w:val="24"/>
              </w:rPr>
              <w:t>хости-звонкости согласными на конце и перед согласными в корне.</w:t>
            </w:r>
            <w:r w:rsidR="00635B89">
              <w:rPr>
                <w:rFonts w:ascii="Times New Roman" w:hAnsi="Times New Roman" w:cs="Times New Roman"/>
                <w:sz w:val="24"/>
                <w:szCs w:val="24"/>
              </w:rPr>
              <w:t xml:space="preserve"> </w:t>
            </w:r>
            <w:r w:rsidRPr="00EC5310">
              <w:rPr>
                <w:rFonts w:ascii="Times New Roman" w:hAnsi="Times New Roman" w:cs="Times New Roman"/>
                <w:sz w:val="24"/>
                <w:szCs w:val="24"/>
              </w:rPr>
              <w:t>Правописание слов с непроизносимыми согласными в корне.</w:t>
            </w:r>
            <w:r w:rsidR="00635B89">
              <w:rPr>
                <w:rFonts w:ascii="Times New Roman" w:hAnsi="Times New Roman" w:cs="Times New Roman"/>
                <w:sz w:val="24"/>
                <w:szCs w:val="24"/>
              </w:rPr>
              <w:t xml:space="preserve"> </w:t>
            </w:r>
            <w:r w:rsidRPr="00EC5310">
              <w:rPr>
                <w:rFonts w:ascii="Times New Roman" w:hAnsi="Times New Roman" w:cs="Times New Roman"/>
                <w:sz w:val="24"/>
                <w:szCs w:val="24"/>
              </w:rPr>
              <w:t>Правописание слов с удвоенными согласными. Прав</w:t>
            </w:r>
            <w:r w:rsidRPr="00EC5310">
              <w:rPr>
                <w:rFonts w:ascii="Times New Roman" w:hAnsi="Times New Roman" w:cs="Times New Roman"/>
                <w:sz w:val="24"/>
                <w:szCs w:val="24"/>
              </w:rPr>
              <w:t>о</w:t>
            </w:r>
            <w:r w:rsidRPr="00EC5310">
              <w:rPr>
                <w:rFonts w:ascii="Times New Roman" w:hAnsi="Times New Roman" w:cs="Times New Roman"/>
                <w:sz w:val="24"/>
                <w:szCs w:val="24"/>
              </w:rPr>
              <w:t>писание суффиксов и приставок.</w:t>
            </w:r>
            <w:r w:rsidR="00635B89">
              <w:rPr>
                <w:rFonts w:ascii="Times New Roman" w:hAnsi="Times New Roman" w:cs="Times New Roman"/>
                <w:sz w:val="24"/>
                <w:szCs w:val="24"/>
              </w:rPr>
              <w:t xml:space="preserve"> </w:t>
            </w:r>
            <w:r w:rsidRPr="00EC5310">
              <w:rPr>
                <w:rFonts w:ascii="Times New Roman" w:hAnsi="Times New Roman" w:cs="Times New Roman"/>
                <w:sz w:val="24"/>
                <w:szCs w:val="24"/>
              </w:rPr>
              <w:t>Правописание приставок и предлогов.</w:t>
            </w:r>
            <w:r w:rsidR="00635B89">
              <w:rPr>
                <w:rFonts w:ascii="Times New Roman" w:hAnsi="Times New Roman" w:cs="Times New Roman"/>
                <w:sz w:val="24"/>
                <w:szCs w:val="24"/>
              </w:rPr>
              <w:t xml:space="preserve"> </w:t>
            </w:r>
            <w:r w:rsidRPr="00EC5310">
              <w:rPr>
                <w:rFonts w:ascii="Times New Roman" w:hAnsi="Times New Roman" w:cs="Times New Roman"/>
                <w:sz w:val="24"/>
                <w:szCs w:val="24"/>
              </w:rPr>
              <w:t>Правописание слов с разделительным твёрдым зн</w:t>
            </w:r>
            <w:r w:rsidRPr="00EC5310">
              <w:rPr>
                <w:rFonts w:ascii="Times New Roman" w:hAnsi="Times New Roman" w:cs="Times New Roman"/>
                <w:sz w:val="24"/>
                <w:szCs w:val="24"/>
              </w:rPr>
              <w:t>а</w:t>
            </w:r>
            <w:r w:rsidRPr="00EC5310">
              <w:rPr>
                <w:rFonts w:ascii="Times New Roman" w:hAnsi="Times New Roman" w:cs="Times New Roman"/>
                <w:sz w:val="24"/>
                <w:szCs w:val="24"/>
              </w:rPr>
              <w:t>ком (ъ).</w:t>
            </w:r>
            <w:r w:rsidR="00BA47C2">
              <w:rPr>
                <w:rFonts w:ascii="Times New Roman" w:hAnsi="Times New Roman" w:cs="Times New Roman"/>
                <w:sz w:val="24"/>
                <w:szCs w:val="24"/>
              </w:rPr>
              <w:t xml:space="preserve"> </w:t>
            </w:r>
            <w:r w:rsidRPr="003C6140">
              <w:rPr>
                <w:rFonts w:ascii="Times New Roman" w:hAnsi="Times New Roman" w:cs="Times New Roman"/>
                <w:sz w:val="24"/>
                <w:szCs w:val="24"/>
              </w:rPr>
              <w:t>Развитие речи.</w:t>
            </w:r>
            <w:r w:rsidRPr="00EC5310">
              <w:rPr>
                <w:rFonts w:ascii="Times New Roman" w:hAnsi="Times New Roman" w:cs="Times New Roman"/>
                <w:sz w:val="24"/>
                <w:szCs w:val="24"/>
              </w:rPr>
              <w:t xml:space="preserve"> Составление по репродукции картины. Изложение повествовательного деформированного текста по самостоятельно составленному плану.</w:t>
            </w:r>
          </w:p>
        </w:tc>
        <w:tc>
          <w:tcPr>
            <w:tcW w:w="1559" w:type="dxa"/>
            <w:vMerge/>
          </w:tcPr>
          <w:p w:rsidR="000B04C6" w:rsidRPr="005554DF" w:rsidRDefault="000B04C6" w:rsidP="00E571D7">
            <w:pPr>
              <w:jc w:val="both"/>
              <w:rPr>
                <w:sz w:val="24"/>
                <w:szCs w:val="24"/>
              </w:rPr>
            </w:pPr>
          </w:p>
        </w:tc>
      </w:tr>
      <w:tr w:rsidR="000B04C6" w:rsidRPr="005554DF" w:rsidTr="00FA157C">
        <w:trPr>
          <w:trHeight w:val="147"/>
        </w:trPr>
        <w:tc>
          <w:tcPr>
            <w:tcW w:w="567" w:type="dxa"/>
          </w:tcPr>
          <w:p w:rsidR="000B04C6" w:rsidRDefault="000B04C6" w:rsidP="000B04C6">
            <w:pPr>
              <w:pStyle w:val="a7"/>
              <w:jc w:val="both"/>
              <w:rPr>
                <w:rFonts w:ascii="Times New Roman" w:hAnsi="Times New Roman" w:cs="Times New Roman"/>
                <w:bCs/>
                <w:sz w:val="24"/>
                <w:szCs w:val="24"/>
              </w:rPr>
            </w:pPr>
            <w:r>
              <w:rPr>
                <w:rFonts w:ascii="Times New Roman" w:hAnsi="Times New Roman" w:cs="Times New Roman"/>
                <w:bCs/>
                <w:sz w:val="24"/>
                <w:szCs w:val="24"/>
              </w:rPr>
              <w:t>6</w:t>
            </w:r>
          </w:p>
        </w:tc>
        <w:tc>
          <w:tcPr>
            <w:tcW w:w="1134" w:type="dxa"/>
          </w:tcPr>
          <w:p w:rsidR="000B04C6" w:rsidRPr="00642060" w:rsidRDefault="000B04C6" w:rsidP="000B04C6">
            <w:pPr>
              <w:pStyle w:val="a7"/>
              <w:snapToGrid w:val="0"/>
              <w:rPr>
                <w:rFonts w:ascii="Times New Roman" w:hAnsi="Times New Roman" w:cs="Times New Roman"/>
                <w:sz w:val="24"/>
                <w:szCs w:val="24"/>
              </w:rPr>
            </w:pPr>
            <w:r w:rsidRPr="00642060">
              <w:rPr>
                <w:rFonts w:ascii="Times New Roman" w:hAnsi="Times New Roman" w:cs="Times New Roman"/>
                <w:sz w:val="24"/>
                <w:szCs w:val="24"/>
              </w:rPr>
              <w:t>Части речи</w:t>
            </w:r>
          </w:p>
        </w:tc>
        <w:tc>
          <w:tcPr>
            <w:tcW w:w="709" w:type="dxa"/>
          </w:tcPr>
          <w:p w:rsidR="000B04C6" w:rsidRPr="00642060" w:rsidRDefault="0002107F" w:rsidP="00642060">
            <w:pPr>
              <w:pStyle w:val="a7"/>
              <w:rPr>
                <w:rFonts w:ascii="Times New Roman" w:hAnsi="Times New Roman" w:cs="Times New Roman"/>
                <w:sz w:val="24"/>
                <w:szCs w:val="24"/>
                <w:lang w:val="en-US"/>
              </w:rPr>
            </w:pPr>
            <w:r>
              <w:rPr>
                <w:rFonts w:ascii="Times New Roman" w:hAnsi="Times New Roman" w:cs="Times New Roman"/>
                <w:sz w:val="24"/>
                <w:szCs w:val="24"/>
              </w:rPr>
              <w:t xml:space="preserve"> 76 </w:t>
            </w:r>
          </w:p>
          <w:p w:rsidR="000B04C6" w:rsidRPr="00642060" w:rsidRDefault="000B04C6" w:rsidP="00642060">
            <w:pPr>
              <w:pStyle w:val="a7"/>
              <w:snapToGrid w:val="0"/>
              <w:jc w:val="center"/>
              <w:rPr>
                <w:rFonts w:ascii="Times New Roman" w:hAnsi="Times New Roman" w:cs="Times New Roman"/>
                <w:sz w:val="24"/>
                <w:szCs w:val="24"/>
              </w:rPr>
            </w:pPr>
          </w:p>
        </w:tc>
        <w:tc>
          <w:tcPr>
            <w:tcW w:w="6804" w:type="dxa"/>
          </w:tcPr>
          <w:p w:rsidR="000B04C6" w:rsidRPr="00642060" w:rsidRDefault="000B04C6" w:rsidP="00EC34D9">
            <w:pPr>
              <w:pStyle w:val="a7"/>
              <w:jc w:val="both"/>
              <w:rPr>
                <w:rFonts w:ascii="Times New Roman" w:hAnsi="Times New Roman" w:cs="Times New Roman"/>
                <w:bCs/>
                <w:sz w:val="24"/>
                <w:szCs w:val="24"/>
              </w:rPr>
            </w:pPr>
            <w:r w:rsidRPr="00642060">
              <w:rPr>
                <w:rFonts w:ascii="Times New Roman" w:hAnsi="Times New Roman" w:cs="Times New Roman"/>
                <w:sz w:val="24"/>
                <w:szCs w:val="24"/>
              </w:rPr>
              <w:t>Части речи: имя существительное, имя прилагательное, имя числительное, местоимение, глагол, предлог, частица НЕ, союз (общее понятие)</w:t>
            </w:r>
          </w:p>
        </w:tc>
        <w:tc>
          <w:tcPr>
            <w:tcW w:w="1559" w:type="dxa"/>
            <w:vMerge/>
          </w:tcPr>
          <w:p w:rsidR="000B04C6" w:rsidRPr="005554DF" w:rsidRDefault="000B04C6" w:rsidP="00E571D7">
            <w:pPr>
              <w:jc w:val="both"/>
              <w:rPr>
                <w:sz w:val="24"/>
                <w:szCs w:val="24"/>
              </w:rPr>
            </w:pPr>
          </w:p>
        </w:tc>
      </w:tr>
      <w:tr w:rsidR="000B04C6" w:rsidRPr="005554DF" w:rsidTr="00FA157C">
        <w:trPr>
          <w:trHeight w:val="451"/>
        </w:trPr>
        <w:tc>
          <w:tcPr>
            <w:tcW w:w="567" w:type="dxa"/>
          </w:tcPr>
          <w:p w:rsidR="000B04C6" w:rsidRDefault="000B04C6" w:rsidP="000B04C6">
            <w:pPr>
              <w:pStyle w:val="a7"/>
              <w:jc w:val="both"/>
              <w:rPr>
                <w:rFonts w:ascii="Times New Roman" w:hAnsi="Times New Roman" w:cs="Times New Roman"/>
                <w:bCs/>
                <w:sz w:val="24"/>
                <w:szCs w:val="24"/>
              </w:rPr>
            </w:pPr>
            <w:r>
              <w:rPr>
                <w:rFonts w:ascii="Times New Roman" w:hAnsi="Times New Roman" w:cs="Times New Roman"/>
                <w:bCs/>
                <w:sz w:val="24"/>
                <w:szCs w:val="24"/>
              </w:rPr>
              <w:t>7</w:t>
            </w:r>
          </w:p>
        </w:tc>
        <w:tc>
          <w:tcPr>
            <w:tcW w:w="1134" w:type="dxa"/>
          </w:tcPr>
          <w:p w:rsidR="000B04C6" w:rsidRPr="00EC34D9" w:rsidRDefault="000B04C6" w:rsidP="000B04C6">
            <w:pPr>
              <w:pStyle w:val="a7"/>
              <w:rPr>
                <w:rFonts w:ascii="Times New Roman" w:hAnsi="Times New Roman" w:cs="Times New Roman"/>
                <w:sz w:val="24"/>
                <w:szCs w:val="24"/>
              </w:rPr>
            </w:pPr>
            <w:r w:rsidRPr="00EC34D9">
              <w:rPr>
                <w:rFonts w:ascii="Times New Roman" w:hAnsi="Times New Roman" w:cs="Times New Roman"/>
                <w:sz w:val="24"/>
                <w:szCs w:val="24"/>
              </w:rPr>
              <w:t>Имя с</w:t>
            </w:r>
            <w:r w:rsidRPr="00EC34D9">
              <w:rPr>
                <w:rFonts w:ascii="Times New Roman" w:hAnsi="Times New Roman" w:cs="Times New Roman"/>
                <w:sz w:val="24"/>
                <w:szCs w:val="24"/>
              </w:rPr>
              <w:t>у</w:t>
            </w:r>
            <w:r w:rsidRPr="00EC34D9">
              <w:rPr>
                <w:rFonts w:ascii="Times New Roman" w:hAnsi="Times New Roman" w:cs="Times New Roman"/>
                <w:sz w:val="24"/>
                <w:szCs w:val="24"/>
              </w:rPr>
              <w:t>ществ</w:t>
            </w:r>
            <w:r w:rsidRPr="00EC34D9">
              <w:rPr>
                <w:rFonts w:ascii="Times New Roman" w:hAnsi="Times New Roman" w:cs="Times New Roman"/>
                <w:sz w:val="24"/>
                <w:szCs w:val="24"/>
              </w:rPr>
              <w:t>и</w:t>
            </w:r>
            <w:r w:rsidRPr="00EC34D9">
              <w:rPr>
                <w:rFonts w:ascii="Times New Roman" w:hAnsi="Times New Roman" w:cs="Times New Roman"/>
                <w:sz w:val="24"/>
                <w:szCs w:val="24"/>
              </w:rPr>
              <w:lastRenderedPageBreak/>
              <w:t>тельное</w:t>
            </w:r>
          </w:p>
        </w:tc>
        <w:tc>
          <w:tcPr>
            <w:tcW w:w="709" w:type="dxa"/>
          </w:tcPr>
          <w:p w:rsidR="000B04C6" w:rsidRPr="00EC34D9" w:rsidRDefault="00BC7C74" w:rsidP="00EC34D9">
            <w:pPr>
              <w:pStyle w:val="a7"/>
              <w:snapToGrid w:val="0"/>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6804" w:type="dxa"/>
          </w:tcPr>
          <w:p w:rsidR="000B04C6" w:rsidRPr="00EC34D9" w:rsidRDefault="000B04C6" w:rsidP="00EC34D9">
            <w:pPr>
              <w:pStyle w:val="a7"/>
              <w:snapToGrid w:val="0"/>
              <w:jc w:val="both"/>
              <w:rPr>
                <w:rFonts w:ascii="Times New Roman" w:hAnsi="Times New Roman" w:cs="Times New Roman"/>
                <w:sz w:val="24"/>
                <w:szCs w:val="24"/>
              </w:rPr>
            </w:pPr>
            <w:r w:rsidRPr="00EC34D9">
              <w:rPr>
                <w:rFonts w:ascii="Times New Roman" w:hAnsi="Times New Roman" w:cs="Times New Roman"/>
                <w:sz w:val="24"/>
                <w:szCs w:val="24"/>
              </w:rPr>
              <w:t>Значение и употребление имён существительных в речи. Од</w:t>
            </w:r>
            <w:r w:rsidRPr="00EC34D9">
              <w:rPr>
                <w:rFonts w:ascii="Times New Roman" w:hAnsi="Times New Roman" w:cs="Times New Roman"/>
                <w:sz w:val="24"/>
                <w:szCs w:val="24"/>
              </w:rPr>
              <w:t>у</w:t>
            </w:r>
            <w:r w:rsidRPr="00EC34D9">
              <w:rPr>
                <w:rFonts w:ascii="Times New Roman" w:hAnsi="Times New Roman" w:cs="Times New Roman"/>
                <w:sz w:val="24"/>
                <w:szCs w:val="24"/>
              </w:rPr>
              <w:t>шевлённые и неодушевлённые имена существительные. Пре</w:t>
            </w:r>
            <w:r w:rsidRPr="00EC34D9">
              <w:rPr>
                <w:rFonts w:ascii="Times New Roman" w:hAnsi="Times New Roman" w:cs="Times New Roman"/>
                <w:sz w:val="24"/>
                <w:szCs w:val="24"/>
              </w:rPr>
              <w:t>д</w:t>
            </w:r>
            <w:r w:rsidRPr="00EC34D9">
              <w:rPr>
                <w:rFonts w:ascii="Times New Roman" w:hAnsi="Times New Roman" w:cs="Times New Roman"/>
                <w:sz w:val="24"/>
                <w:szCs w:val="24"/>
              </w:rPr>
              <w:lastRenderedPageBreak/>
              <w:t>ставление об устаревших словах в русском языке.  Собстве</w:t>
            </w:r>
            <w:r w:rsidRPr="00EC34D9">
              <w:rPr>
                <w:rFonts w:ascii="Times New Roman" w:hAnsi="Times New Roman" w:cs="Times New Roman"/>
                <w:sz w:val="24"/>
                <w:szCs w:val="24"/>
              </w:rPr>
              <w:t>н</w:t>
            </w:r>
            <w:r w:rsidRPr="00EC34D9">
              <w:rPr>
                <w:rFonts w:ascii="Times New Roman" w:hAnsi="Times New Roman" w:cs="Times New Roman"/>
                <w:sz w:val="24"/>
                <w:szCs w:val="24"/>
              </w:rPr>
              <w:t>ные и нарицательные имена существительные. Правописание имён собственных. Изменение имён существительных по чи</w:t>
            </w:r>
            <w:r w:rsidRPr="00EC34D9">
              <w:rPr>
                <w:rFonts w:ascii="Times New Roman" w:hAnsi="Times New Roman" w:cs="Times New Roman"/>
                <w:sz w:val="24"/>
                <w:szCs w:val="24"/>
              </w:rPr>
              <w:t>с</w:t>
            </w:r>
            <w:r w:rsidRPr="00EC34D9">
              <w:rPr>
                <w:rFonts w:ascii="Times New Roman" w:hAnsi="Times New Roman" w:cs="Times New Roman"/>
                <w:sz w:val="24"/>
                <w:szCs w:val="24"/>
              </w:rPr>
              <w:t>лам.  Имена существительные, имеющие форму одного числа (салазки, мёд).  Имена существительные общего рода (первое представление). Формирование навыка культуры речи: норм согласования (серая мышь, вкусная карамель, листва облетела и</w:t>
            </w:r>
            <w:r w:rsidR="00635B89">
              <w:rPr>
                <w:rFonts w:ascii="Times New Roman" w:hAnsi="Times New Roman" w:cs="Times New Roman"/>
                <w:sz w:val="24"/>
                <w:szCs w:val="24"/>
              </w:rPr>
              <w:t xml:space="preserve"> </w:t>
            </w:r>
            <w:r w:rsidRPr="00EC34D9">
              <w:rPr>
                <w:rFonts w:ascii="Times New Roman" w:hAnsi="Times New Roman" w:cs="Times New Roman"/>
                <w:sz w:val="24"/>
                <w:szCs w:val="24"/>
              </w:rPr>
              <w:t>др.). Мягкий знак (ь) после шипящих на конце имён сущ</w:t>
            </w:r>
            <w:r w:rsidRPr="00EC34D9">
              <w:rPr>
                <w:rFonts w:ascii="Times New Roman" w:hAnsi="Times New Roman" w:cs="Times New Roman"/>
                <w:sz w:val="24"/>
                <w:szCs w:val="24"/>
              </w:rPr>
              <w:t>е</w:t>
            </w:r>
            <w:r w:rsidRPr="00EC34D9">
              <w:rPr>
                <w:rFonts w:ascii="Times New Roman" w:hAnsi="Times New Roman" w:cs="Times New Roman"/>
                <w:sz w:val="24"/>
                <w:szCs w:val="24"/>
              </w:rPr>
              <w:t>ствительных женского рода (рожь, тишь, вещь). Изменение имён существительных по падежам. Определение падежа, в к</w:t>
            </w:r>
            <w:r w:rsidRPr="00EC34D9">
              <w:rPr>
                <w:rFonts w:ascii="Times New Roman" w:hAnsi="Times New Roman" w:cs="Times New Roman"/>
                <w:sz w:val="24"/>
                <w:szCs w:val="24"/>
              </w:rPr>
              <w:t>о</w:t>
            </w:r>
            <w:r w:rsidRPr="00EC34D9">
              <w:rPr>
                <w:rFonts w:ascii="Times New Roman" w:hAnsi="Times New Roman" w:cs="Times New Roman"/>
                <w:sz w:val="24"/>
                <w:szCs w:val="24"/>
              </w:rPr>
              <w:t>тором употреблено имя существительное. Неизменяемые имена существительные.</w:t>
            </w:r>
            <w:r w:rsidR="00635B89">
              <w:rPr>
                <w:rFonts w:ascii="Times New Roman" w:hAnsi="Times New Roman" w:cs="Times New Roman"/>
                <w:sz w:val="24"/>
                <w:szCs w:val="24"/>
              </w:rPr>
              <w:t xml:space="preserve"> </w:t>
            </w:r>
            <w:r w:rsidRPr="00EC34D9">
              <w:rPr>
                <w:rFonts w:ascii="Times New Roman" w:hAnsi="Times New Roman" w:cs="Times New Roman"/>
                <w:sz w:val="24"/>
                <w:szCs w:val="24"/>
              </w:rPr>
              <w:t>Именительный, родительный, дательный, винительный, творительный, предложный падежи. Начальная форма имени существительного. Морфологический разбор имени существительного.</w:t>
            </w:r>
          </w:p>
        </w:tc>
        <w:tc>
          <w:tcPr>
            <w:tcW w:w="1559" w:type="dxa"/>
            <w:vMerge/>
            <w:tcBorders>
              <w:bottom w:val="nil"/>
            </w:tcBorders>
          </w:tcPr>
          <w:p w:rsidR="000B04C6" w:rsidRPr="005554DF" w:rsidRDefault="000B04C6" w:rsidP="00E571D7">
            <w:pPr>
              <w:jc w:val="both"/>
              <w:rPr>
                <w:sz w:val="24"/>
                <w:szCs w:val="24"/>
              </w:rPr>
            </w:pPr>
          </w:p>
        </w:tc>
      </w:tr>
      <w:tr w:rsidR="000B04C6" w:rsidRPr="005554DF" w:rsidTr="00FA157C">
        <w:trPr>
          <w:trHeight w:val="147"/>
        </w:trPr>
        <w:tc>
          <w:tcPr>
            <w:tcW w:w="567" w:type="dxa"/>
          </w:tcPr>
          <w:p w:rsidR="000B04C6" w:rsidRDefault="000B04C6" w:rsidP="000B04C6">
            <w:pPr>
              <w:pStyle w:val="a7"/>
              <w:jc w:val="both"/>
              <w:rPr>
                <w:rFonts w:ascii="Times New Roman" w:hAnsi="Times New Roman" w:cs="Times New Roman"/>
                <w:bCs/>
                <w:sz w:val="24"/>
                <w:szCs w:val="24"/>
              </w:rPr>
            </w:pPr>
            <w:r>
              <w:rPr>
                <w:rFonts w:ascii="Times New Roman" w:hAnsi="Times New Roman" w:cs="Times New Roman"/>
                <w:bCs/>
                <w:sz w:val="24"/>
                <w:szCs w:val="24"/>
              </w:rPr>
              <w:lastRenderedPageBreak/>
              <w:t>8</w:t>
            </w:r>
          </w:p>
        </w:tc>
        <w:tc>
          <w:tcPr>
            <w:tcW w:w="1134" w:type="dxa"/>
          </w:tcPr>
          <w:p w:rsidR="000B04C6" w:rsidRPr="00EC34D9" w:rsidRDefault="000B04C6" w:rsidP="000B04C6">
            <w:pPr>
              <w:pStyle w:val="a7"/>
              <w:rPr>
                <w:rFonts w:ascii="Times New Roman" w:hAnsi="Times New Roman" w:cs="Times New Roman"/>
                <w:sz w:val="24"/>
                <w:szCs w:val="24"/>
              </w:rPr>
            </w:pPr>
            <w:r w:rsidRPr="00EC34D9">
              <w:rPr>
                <w:rFonts w:ascii="Times New Roman" w:hAnsi="Times New Roman" w:cs="Times New Roman"/>
                <w:sz w:val="24"/>
                <w:szCs w:val="24"/>
              </w:rPr>
              <w:t>Имя прилаг</w:t>
            </w:r>
            <w:r w:rsidRPr="00EC34D9">
              <w:rPr>
                <w:rFonts w:ascii="Times New Roman" w:hAnsi="Times New Roman" w:cs="Times New Roman"/>
                <w:sz w:val="24"/>
                <w:szCs w:val="24"/>
              </w:rPr>
              <w:t>а</w:t>
            </w:r>
            <w:r w:rsidRPr="00EC34D9">
              <w:rPr>
                <w:rFonts w:ascii="Times New Roman" w:hAnsi="Times New Roman" w:cs="Times New Roman"/>
                <w:sz w:val="24"/>
                <w:szCs w:val="24"/>
              </w:rPr>
              <w:t>тельное</w:t>
            </w:r>
          </w:p>
        </w:tc>
        <w:tc>
          <w:tcPr>
            <w:tcW w:w="709" w:type="dxa"/>
          </w:tcPr>
          <w:p w:rsidR="000B04C6" w:rsidRPr="00EC34D9" w:rsidRDefault="0002107F" w:rsidP="00EC34D9">
            <w:pPr>
              <w:pStyle w:val="a7"/>
              <w:snapToGrid w:val="0"/>
              <w:jc w:val="center"/>
              <w:rPr>
                <w:rFonts w:ascii="Times New Roman" w:hAnsi="Times New Roman" w:cs="Times New Roman"/>
                <w:sz w:val="24"/>
                <w:szCs w:val="24"/>
              </w:rPr>
            </w:pPr>
            <w:r>
              <w:rPr>
                <w:rFonts w:ascii="Times New Roman" w:hAnsi="Times New Roman" w:cs="Times New Roman"/>
                <w:sz w:val="24"/>
                <w:szCs w:val="24"/>
              </w:rPr>
              <w:t xml:space="preserve">18 </w:t>
            </w:r>
          </w:p>
        </w:tc>
        <w:tc>
          <w:tcPr>
            <w:tcW w:w="6804" w:type="dxa"/>
          </w:tcPr>
          <w:p w:rsidR="000B04C6" w:rsidRPr="00EC34D9" w:rsidRDefault="000B04C6" w:rsidP="00EC34D9">
            <w:pPr>
              <w:pStyle w:val="a7"/>
              <w:snapToGrid w:val="0"/>
              <w:jc w:val="both"/>
              <w:rPr>
                <w:rFonts w:ascii="Times New Roman" w:hAnsi="Times New Roman" w:cs="Times New Roman"/>
                <w:sz w:val="24"/>
                <w:szCs w:val="24"/>
              </w:rPr>
            </w:pPr>
            <w:r w:rsidRPr="00EC34D9">
              <w:rPr>
                <w:rFonts w:ascii="Times New Roman" w:hAnsi="Times New Roman" w:cs="Times New Roman"/>
                <w:sz w:val="24"/>
                <w:szCs w:val="24"/>
              </w:rPr>
              <w:t>Лексическое значение имён прилагательных. Обогащение сл</w:t>
            </w:r>
            <w:r w:rsidRPr="00EC34D9">
              <w:rPr>
                <w:rFonts w:ascii="Times New Roman" w:hAnsi="Times New Roman" w:cs="Times New Roman"/>
                <w:sz w:val="24"/>
                <w:szCs w:val="24"/>
              </w:rPr>
              <w:t>о</w:t>
            </w:r>
            <w:r w:rsidRPr="00EC34D9">
              <w:rPr>
                <w:rFonts w:ascii="Times New Roman" w:hAnsi="Times New Roman" w:cs="Times New Roman"/>
                <w:sz w:val="24"/>
                <w:szCs w:val="24"/>
              </w:rPr>
              <w:t>варного запаса именами прилагательными. Связь имени прил</w:t>
            </w:r>
            <w:r w:rsidRPr="00EC34D9">
              <w:rPr>
                <w:rFonts w:ascii="Times New Roman" w:hAnsi="Times New Roman" w:cs="Times New Roman"/>
                <w:sz w:val="24"/>
                <w:szCs w:val="24"/>
              </w:rPr>
              <w:t>а</w:t>
            </w:r>
            <w:r w:rsidRPr="00EC34D9">
              <w:rPr>
                <w:rFonts w:ascii="Times New Roman" w:hAnsi="Times New Roman" w:cs="Times New Roman"/>
                <w:sz w:val="24"/>
                <w:szCs w:val="24"/>
              </w:rPr>
              <w:t>гательного с именем существительным. Роль имён прилаг</w:t>
            </w:r>
            <w:r w:rsidRPr="00EC34D9">
              <w:rPr>
                <w:rFonts w:ascii="Times New Roman" w:hAnsi="Times New Roman" w:cs="Times New Roman"/>
                <w:sz w:val="24"/>
                <w:szCs w:val="24"/>
              </w:rPr>
              <w:t>а</w:t>
            </w:r>
            <w:r w:rsidRPr="00EC34D9">
              <w:rPr>
                <w:rFonts w:ascii="Times New Roman" w:hAnsi="Times New Roman" w:cs="Times New Roman"/>
                <w:sz w:val="24"/>
                <w:szCs w:val="24"/>
              </w:rPr>
              <w:t>тельных в тексте.</w:t>
            </w:r>
          </w:p>
          <w:p w:rsidR="000B04C6" w:rsidRPr="00EC34D9" w:rsidRDefault="000B04C6" w:rsidP="00EC34D9">
            <w:pPr>
              <w:pStyle w:val="a7"/>
              <w:snapToGrid w:val="0"/>
              <w:jc w:val="both"/>
              <w:rPr>
                <w:rFonts w:ascii="Times New Roman" w:hAnsi="Times New Roman" w:cs="Times New Roman"/>
                <w:sz w:val="24"/>
                <w:szCs w:val="24"/>
              </w:rPr>
            </w:pPr>
            <w:r w:rsidRPr="00EC34D9">
              <w:rPr>
                <w:rFonts w:ascii="Times New Roman" w:hAnsi="Times New Roman" w:cs="Times New Roman"/>
                <w:sz w:val="24"/>
                <w:szCs w:val="24"/>
              </w:rPr>
              <w:t>Синтаксическая функция имени прилагательного в предлож</w:t>
            </w:r>
            <w:r w:rsidRPr="00EC34D9">
              <w:rPr>
                <w:rFonts w:ascii="Times New Roman" w:hAnsi="Times New Roman" w:cs="Times New Roman"/>
                <w:sz w:val="24"/>
                <w:szCs w:val="24"/>
              </w:rPr>
              <w:t>е</w:t>
            </w:r>
            <w:r w:rsidRPr="00EC34D9">
              <w:rPr>
                <w:rFonts w:ascii="Times New Roman" w:hAnsi="Times New Roman" w:cs="Times New Roman"/>
                <w:sz w:val="24"/>
                <w:szCs w:val="24"/>
              </w:rPr>
              <w:t>нии. Изменение имён прилагательных по родам в единстве</w:t>
            </w:r>
            <w:r w:rsidRPr="00EC34D9">
              <w:rPr>
                <w:rFonts w:ascii="Times New Roman" w:hAnsi="Times New Roman" w:cs="Times New Roman"/>
                <w:sz w:val="24"/>
                <w:szCs w:val="24"/>
              </w:rPr>
              <w:t>н</w:t>
            </w:r>
            <w:r w:rsidRPr="00EC34D9">
              <w:rPr>
                <w:rFonts w:ascii="Times New Roman" w:hAnsi="Times New Roman" w:cs="Times New Roman"/>
                <w:sz w:val="24"/>
                <w:szCs w:val="24"/>
              </w:rPr>
              <w:t>ном числе. Зависимость рода имени прилагательного от формы рода имени существительного. Родовые окончания имён прил</w:t>
            </w:r>
            <w:r w:rsidRPr="00EC34D9">
              <w:rPr>
                <w:rFonts w:ascii="Times New Roman" w:hAnsi="Times New Roman" w:cs="Times New Roman"/>
                <w:sz w:val="24"/>
                <w:szCs w:val="24"/>
              </w:rPr>
              <w:t>а</w:t>
            </w:r>
            <w:r w:rsidRPr="00EC34D9">
              <w:rPr>
                <w:rFonts w:ascii="Times New Roman" w:hAnsi="Times New Roman" w:cs="Times New Roman"/>
                <w:sz w:val="24"/>
                <w:szCs w:val="24"/>
              </w:rPr>
              <w:t>гательных (-ый, -ой, -ая,-яя).  Изменение имён прилагательных по числам. Зависимость формы числа имени прилагательного от формы числа имени существительного. Изменение имён прилагательных, кроме имён прилагательных на –ий, -ья, -ов, -ин, по падежам (первое представление). Зависимость падежа имени прилагательного от формы падежа имени существител</w:t>
            </w:r>
            <w:r w:rsidRPr="00EC34D9">
              <w:rPr>
                <w:rFonts w:ascii="Times New Roman" w:hAnsi="Times New Roman" w:cs="Times New Roman"/>
                <w:sz w:val="24"/>
                <w:szCs w:val="24"/>
              </w:rPr>
              <w:t>ь</w:t>
            </w:r>
            <w:r w:rsidRPr="00EC34D9">
              <w:rPr>
                <w:rFonts w:ascii="Times New Roman" w:hAnsi="Times New Roman" w:cs="Times New Roman"/>
                <w:sz w:val="24"/>
                <w:szCs w:val="24"/>
              </w:rPr>
              <w:t>ного. Начальная форма имени прилагательного. Морфологич</w:t>
            </w:r>
            <w:r w:rsidRPr="00EC34D9">
              <w:rPr>
                <w:rFonts w:ascii="Times New Roman" w:hAnsi="Times New Roman" w:cs="Times New Roman"/>
                <w:sz w:val="24"/>
                <w:szCs w:val="24"/>
              </w:rPr>
              <w:t>е</w:t>
            </w:r>
            <w:r w:rsidRPr="00EC34D9">
              <w:rPr>
                <w:rFonts w:ascii="Times New Roman" w:hAnsi="Times New Roman" w:cs="Times New Roman"/>
                <w:sz w:val="24"/>
                <w:szCs w:val="24"/>
              </w:rPr>
              <w:t>ский разбор имени прилагательного.</w:t>
            </w:r>
          </w:p>
        </w:tc>
        <w:tc>
          <w:tcPr>
            <w:tcW w:w="1559" w:type="dxa"/>
            <w:tcBorders>
              <w:top w:val="nil"/>
              <w:bottom w:val="nil"/>
            </w:tcBorders>
          </w:tcPr>
          <w:p w:rsidR="000B04C6" w:rsidRPr="005554DF" w:rsidRDefault="000B04C6" w:rsidP="00E571D7">
            <w:pPr>
              <w:jc w:val="both"/>
              <w:rPr>
                <w:sz w:val="24"/>
                <w:szCs w:val="24"/>
              </w:rPr>
            </w:pPr>
          </w:p>
        </w:tc>
      </w:tr>
      <w:tr w:rsidR="000B04C6" w:rsidRPr="005554DF" w:rsidTr="00FA157C">
        <w:trPr>
          <w:trHeight w:val="147"/>
        </w:trPr>
        <w:tc>
          <w:tcPr>
            <w:tcW w:w="567" w:type="dxa"/>
          </w:tcPr>
          <w:p w:rsidR="000B04C6" w:rsidRPr="0077686B" w:rsidRDefault="003C6140" w:rsidP="0077686B">
            <w:pPr>
              <w:pStyle w:val="a7"/>
              <w:rPr>
                <w:rFonts w:ascii="Times New Roman" w:hAnsi="Times New Roman" w:cs="Times New Roman"/>
                <w:bCs/>
                <w:sz w:val="24"/>
                <w:szCs w:val="24"/>
              </w:rPr>
            </w:pPr>
            <w:r>
              <w:rPr>
                <w:rFonts w:ascii="Times New Roman" w:hAnsi="Times New Roman" w:cs="Times New Roman"/>
                <w:bCs/>
                <w:sz w:val="24"/>
                <w:szCs w:val="24"/>
              </w:rPr>
              <w:t>9</w:t>
            </w:r>
          </w:p>
        </w:tc>
        <w:tc>
          <w:tcPr>
            <w:tcW w:w="1134" w:type="dxa"/>
          </w:tcPr>
          <w:p w:rsidR="000B04C6" w:rsidRPr="0077686B" w:rsidRDefault="000B04C6" w:rsidP="000B04C6">
            <w:pPr>
              <w:pStyle w:val="a7"/>
              <w:rPr>
                <w:rFonts w:ascii="Times New Roman" w:hAnsi="Times New Roman" w:cs="Times New Roman"/>
                <w:bCs/>
                <w:sz w:val="24"/>
                <w:szCs w:val="24"/>
              </w:rPr>
            </w:pPr>
            <w:r w:rsidRPr="0077686B">
              <w:rPr>
                <w:rFonts w:ascii="Times New Roman" w:hAnsi="Times New Roman" w:cs="Times New Roman"/>
                <w:sz w:val="24"/>
                <w:szCs w:val="24"/>
              </w:rPr>
              <w:t>Мест</w:t>
            </w:r>
            <w:r w:rsidRPr="0077686B">
              <w:rPr>
                <w:rFonts w:ascii="Times New Roman" w:hAnsi="Times New Roman" w:cs="Times New Roman"/>
                <w:sz w:val="24"/>
                <w:szCs w:val="24"/>
              </w:rPr>
              <w:t>о</w:t>
            </w:r>
            <w:r w:rsidRPr="0077686B">
              <w:rPr>
                <w:rFonts w:ascii="Times New Roman" w:hAnsi="Times New Roman" w:cs="Times New Roman"/>
                <w:sz w:val="24"/>
                <w:szCs w:val="24"/>
              </w:rPr>
              <w:t>имение</w:t>
            </w:r>
          </w:p>
        </w:tc>
        <w:tc>
          <w:tcPr>
            <w:tcW w:w="709" w:type="dxa"/>
          </w:tcPr>
          <w:p w:rsidR="000B04C6" w:rsidRPr="0077686B" w:rsidRDefault="00BC7C74" w:rsidP="0077686B">
            <w:pPr>
              <w:pStyle w:val="a7"/>
              <w:snapToGrid w:val="0"/>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6804" w:type="dxa"/>
          </w:tcPr>
          <w:p w:rsidR="000B04C6" w:rsidRPr="00CA4A7B" w:rsidRDefault="000B04C6" w:rsidP="00B75F41">
            <w:pPr>
              <w:pStyle w:val="a7"/>
              <w:snapToGrid w:val="0"/>
              <w:jc w:val="both"/>
              <w:rPr>
                <w:rFonts w:ascii="Times New Roman" w:hAnsi="Times New Roman" w:cs="Times New Roman"/>
                <w:sz w:val="24"/>
                <w:szCs w:val="24"/>
              </w:rPr>
            </w:pPr>
            <w:r w:rsidRPr="0077686B">
              <w:rPr>
                <w:rFonts w:ascii="Times New Roman" w:hAnsi="Times New Roman" w:cs="Times New Roman"/>
                <w:sz w:val="24"/>
                <w:szCs w:val="24"/>
              </w:rPr>
              <w:t>Личные местоимения 1-го, 2-го, 3-го лица.</w:t>
            </w:r>
            <w:r w:rsidR="00E57C28">
              <w:rPr>
                <w:rFonts w:ascii="Times New Roman" w:hAnsi="Times New Roman" w:cs="Times New Roman"/>
                <w:sz w:val="24"/>
                <w:szCs w:val="24"/>
              </w:rPr>
              <w:t xml:space="preserve"> </w:t>
            </w:r>
            <w:r w:rsidRPr="0077686B">
              <w:rPr>
                <w:rFonts w:ascii="Times New Roman" w:hAnsi="Times New Roman" w:cs="Times New Roman"/>
                <w:sz w:val="24"/>
                <w:szCs w:val="24"/>
              </w:rPr>
              <w:t>Личные местоим</w:t>
            </w:r>
            <w:r w:rsidRPr="0077686B">
              <w:rPr>
                <w:rFonts w:ascii="Times New Roman" w:hAnsi="Times New Roman" w:cs="Times New Roman"/>
                <w:sz w:val="24"/>
                <w:szCs w:val="24"/>
              </w:rPr>
              <w:t>е</w:t>
            </w:r>
            <w:r w:rsidRPr="0077686B">
              <w:rPr>
                <w:rFonts w:ascii="Times New Roman" w:hAnsi="Times New Roman" w:cs="Times New Roman"/>
                <w:sz w:val="24"/>
                <w:szCs w:val="24"/>
              </w:rPr>
              <w:t>ния единственного и множественного чис</w:t>
            </w:r>
            <w:r w:rsidR="00B75F41">
              <w:rPr>
                <w:rFonts w:ascii="Times New Roman" w:hAnsi="Times New Roman" w:cs="Times New Roman"/>
                <w:sz w:val="24"/>
                <w:szCs w:val="24"/>
              </w:rPr>
              <w:t xml:space="preserve">ла. </w:t>
            </w:r>
            <w:r w:rsidRPr="0077686B">
              <w:rPr>
                <w:rFonts w:ascii="Times New Roman" w:hAnsi="Times New Roman" w:cs="Times New Roman"/>
                <w:sz w:val="24"/>
                <w:szCs w:val="24"/>
              </w:rPr>
              <w:t>Род местоимений 3-го лица единственного числа. Изменение личных местоим</w:t>
            </w:r>
            <w:r w:rsidRPr="0077686B">
              <w:rPr>
                <w:rFonts w:ascii="Times New Roman" w:hAnsi="Times New Roman" w:cs="Times New Roman"/>
                <w:sz w:val="24"/>
                <w:szCs w:val="24"/>
              </w:rPr>
              <w:t>е</w:t>
            </w:r>
            <w:r w:rsidRPr="0077686B">
              <w:rPr>
                <w:rFonts w:ascii="Times New Roman" w:hAnsi="Times New Roman" w:cs="Times New Roman"/>
                <w:sz w:val="24"/>
                <w:szCs w:val="24"/>
              </w:rPr>
              <w:t>ний 3-го лица в единственном числе по родам.</w:t>
            </w:r>
            <w:r w:rsidR="00E57C28">
              <w:rPr>
                <w:rFonts w:ascii="Times New Roman" w:hAnsi="Times New Roman" w:cs="Times New Roman"/>
                <w:sz w:val="24"/>
                <w:szCs w:val="24"/>
              </w:rPr>
              <w:t xml:space="preserve"> </w:t>
            </w:r>
            <w:r w:rsidRPr="0077686B">
              <w:rPr>
                <w:rFonts w:ascii="Times New Roman" w:hAnsi="Times New Roman" w:cs="Times New Roman"/>
                <w:sz w:val="24"/>
                <w:szCs w:val="24"/>
              </w:rPr>
              <w:t>Морфологич</w:t>
            </w:r>
            <w:r w:rsidRPr="0077686B">
              <w:rPr>
                <w:rFonts w:ascii="Times New Roman" w:hAnsi="Times New Roman" w:cs="Times New Roman"/>
                <w:sz w:val="24"/>
                <w:szCs w:val="24"/>
              </w:rPr>
              <w:t>е</w:t>
            </w:r>
            <w:r w:rsidRPr="0077686B">
              <w:rPr>
                <w:rFonts w:ascii="Times New Roman" w:hAnsi="Times New Roman" w:cs="Times New Roman"/>
                <w:sz w:val="24"/>
                <w:szCs w:val="24"/>
              </w:rPr>
              <w:t>ский разбор местоимений.</w:t>
            </w:r>
          </w:p>
        </w:tc>
        <w:tc>
          <w:tcPr>
            <w:tcW w:w="1559" w:type="dxa"/>
            <w:tcBorders>
              <w:top w:val="nil"/>
              <w:bottom w:val="nil"/>
            </w:tcBorders>
          </w:tcPr>
          <w:p w:rsidR="000B04C6" w:rsidRPr="005554DF" w:rsidRDefault="000B04C6" w:rsidP="00E571D7">
            <w:pPr>
              <w:jc w:val="both"/>
              <w:rPr>
                <w:sz w:val="24"/>
                <w:szCs w:val="24"/>
              </w:rPr>
            </w:pPr>
          </w:p>
        </w:tc>
      </w:tr>
      <w:tr w:rsidR="000B04C6" w:rsidRPr="005554DF" w:rsidTr="00FA157C">
        <w:trPr>
          <w:trHeight w:val="147"/>
        </w:trPr>
        <w:tc>
          <w:tcPr>
            <w:tcW w:w="567" w:type="dxa"/>
          </w:tcPr>
          <w:p w:rsidR="000B04C6" w:rsidRPr="0077686B" w:rsidRDefault="003C6140" w:rsidP="0077686B">
            <w:pPr>
              <w:pStyle w:val="a7"/>
              <w:jc w:val="center"/>
              <w:rPr>
                <w:rFonts w:ascii="Times New Roman" w:hAnsi="Times New Roman" w:cs="Times New Roman"/>
                <w:bCs/>
                <w:sz w:val="24"/>
                <w:szCs w:val="24"/>
              </w:rPr>
            </w:pPr>
            <w:r>
              <w:rPr>
                <w:rFonts w:ascii="Times New Roman" w:hAnsi="Times New Roman" w:cs="Times New Roman"/>
                <w:bCs/>
                <w:sz w:val="24"/>
                <w:szCs w:val="24"/>
              </w:rPr>
              <w:t>10</w:t>
            </w:r>
          </w:p>
        </w:tc>
        <w:tc>
          <w:tcPr>
            <w:tcW w:w="1134" w:type="dxa"/>
          </w:tcPr>
          <w:p w:rsidR="000B04C6" w:rsidRPr="0077686B" w:rsidRDefault="000B04C6" w:rsidP="000B04C6">
            <w:pPr>
              <w:pStyle w:val="a7"/>
              <w:snapToGrid w:val="0"/>
              <w:rPr>
                <w:rFonts w:ascii="Times New Roman" w:hAnsi="Times New Roman" w:cs="Times New Roman"/>
                <w:sz w:val="24"/>
                <w:szCs w:val="24"/>
              </w:rPr>
            </w:pPr>
            <w:r>
              <w:rPr>
                <w:rFonts w:ascii="Times New Roman" w:hAnsi="Times New Roman" w:cs="Times New Roman"/>
                <w:sz w:val="24"/>
                <w:szCs w:val="24"/>
              </w:rPr>
              <w:t xml:space="preserve">Глагол </w:t>
            </w:r>
          </w:p>
          <w:p w:rsidR="000B04C6" w:rsidRPr="0077686B" w:rsidRDefault="000B04C6" w:rsidP="000B04C6">
            <w:pPr>
              <w:pStyle w:val="a7"/>
              <w:jc w:val="center"/>
              <w:rPr>
                <w:rFonts w:ascii="Times New Roman" w:hAnsi="Times New Roman" w:cs="Times New Roman"/>
                <w:bCs/>
                <w:sz w:val="24"/>
                <w:szCs w:val="24"/>
              </w:rPr>
            </w:pPr>
          </w:p>
        </w:tc>
        <w:tc>
          <w:tcPr>
            <w:tcW w:w="709" w:type="dxa"/>
          </w:tcPr>
          <w:p w:rsidR="000B04C6" w:rsidRPr="0077686B" w:rsidRDefault="00BC7C74" w:rsidP="0077686B">
            <w:pPr>
              <w:pStyle w:val="a7"/>
              <w:snapToGrid w:val="0"/>
              <w:jc w:val="center"/>
              <w:rPr>
                <w:rFonts w:ascii="Times New Roman" w:hAnsi="Times New Roman" w:cs="Times New Roman"/>
                <w:sz w:val="24"/>
                <w:szCs w:val="24"/>
              </w:rPr>
            </w:pPr>
            <w:r>
              <w:rPr>
                <w:rFonts w:ascii="Times New Roman" w:hAnsi="Times New Roman" w:cs="Times New Roman"/>
                <w:sz w:val="24"/>
                <w:szCs w:val="24"/>
              </w:rPr>
              <w:t xml:space="preserve">21 </w:t>
            </w:r>
          </w:p>
        </w:tc>
        <w:tc>
          <w:tcPr>
            <w:tcW w:w="6804" w:type="dxa"/>
          </w:tcPr>
          <w:p w:rsidR="000B04C6" w:rsidRPr="0077686B" w:rsidRDefault="000B04C6" w:rsidP="00B75F41">
            <w:pPr>
              <w:pStyle w:val="a7"/>
              <w:snapToGrid w:val="0"/>
              <w:jc w:val="both"/>
              <w:rPr>
                <w:rFonts w:ascii="Times New Roman" w:hAnsi="Times New Roman" w:cs="Times New Roman"/>
                <w:sz w:val="24"/>
                <w:szCs w:val="24"/>
              </w:rPr>
            </w:pPr>
            <w:r w:rsidRPr="0077686B">
              <w:rPr>
                <w:rFonts w:ascii="Times New Roman" w:hAnsi="Times New Roman" w:cs="Times New Roman"/>
                <w:sz w:val="24"/>
                <w:szCs w:val="24"/>
              </w:rPr>
              <w:t>Значение и употребление в речи. Изменение глаголов по чи</w:t>
            </w:r>
            <w:r w:rsidRPr="0077686B">
              <w:rPr>
                <w:rFonts w:ascii="Times New Roman" w:hAnsi="Times New Roman" w:cs="Times New Roman"/>
                <w:sz w:val="24"/>
                <w:szCs w:val="24"/>
              </w:rPr>
              <w:t>с</w:t>
            </w:r>
            <w:r w:rsidRPr="0077686B">
              <w:rPr>
                <w:rFonts w:ascii="Times New Roman" w:hAnsi="Times New Roman" w:cs="Times New Roman"/>
                <w:sz w:val="24"/>
                <w:szCs w:val="24"/>
              </w:rPr>
              <w:t>лам.</w:t>
            </w:r>
            <w:r w:rsidR="00E57C28">
              <w:rPr>
                <w:rFonts w:ascii="Times New Roman" w:hAnsi="Times New Roman" w:cs="Times New Roman"/>
                <w:sz w:val="24"/>
                <w:szCs w:val="24"/>
              </w:rPr>
              <w:t xml:space="preserve"> </w:t>
            </w:r>
            <w:r w:rsidRPr="0077686B">
              <w:rPr>
                <w:rFonts w:ascii="Times New Roman" w:hAnsi="Times New Roman" w:cs="Times New Roman"/>
                <w:sz w:val="24"/>
                <w:szCs w:val="24"/>
              </w:rPr>
              <w:t>Начальная (неопределённая) форма глаго</w:t>
            </w:r>
            <w:r>
              <w:rPr>
                <w:rFonts w:ascii="Times New Roman" w:hAnsi="Times New Roman" w:cs="Times New Roman"/>
                <w:sz w:val="24"/>
                <w:szCs w:val="24"/>
              </w:rPr>
              <w:t xml:space="preserve">ла. </w:t>
            </w:r>
            <w:r w:rsidRPr="0077686B">
              <w:rPr>
                <w:rFonts w:ascii="Times New Roman" w:hAnsi="Times New Roman" w:cs="Times New Roman"/>
                <w:sz w:val="24"/>
                <w:szCs w:val="24"/>
              </w:rPr>
              <w:t xml:space="preserve">Глагольные вопросы </w:t>
            </w:r>
            <w:r w:rsidRPr="003C6140">
              <w:rPr>
                <w:rFonts w:ascii="Times New Roman" w:hAnsi="Times New Roman" w:cs="Times New Roman"/>
                <w:sz w:val="24"/>
                <w:szCs w:val="24"/>
              </w:rPr>
              <w:t>что делать? и что сделать</w:t>
            </w:r>
            <w:r w:rsidRPr="0077686B">
              <w:rPr>
                <w:rFonts w:ascii="Times New Roman" w:hAnsi="Times New Roman" w:cs="Times New Roman"/>
                <w:i/>
                <w:sz w:val="24"/>
                <w:szCs w:val="24"/>
              </w:rPr>
              <w:t>?</w:t>
            </w:r>
            <w:r w:rsidR="00E57C28">
              <w:rPr>
                <w:rFonts w:ascii="Times New Roman" w:hAnsi="Times New Roman" w:cs="Times New Roman"/>
                <w:i/>
                <w:sz w:val="24"/>
                <w:szCs w:val="24"/>
              </w:rPr>
              <w:t xml:space="preserve"> </w:t>
            </w:r>
            <w:r w:rsidRPr="0077686B">
              <w:rPr>
                <w:rFonts w:ascii="Times New Roman" w:hAnsi="Times New Roman" w:cs="Times New Roman"/>
                <w:sz w:val="24"/>
                <w:szCs w:val="24"/>
              </w:rPr>
              <w:t>Изменение глаголов по временам.</w:t>
            </w:r>
            <w:r w:rsidR="00E57C28">
              <w:rPr>
                <w:rFonts w:ascii="Times New Roman" w:hAnsi="Times New Roman" w:cs="Times New Roman"/>
                <w:sz w:val="24"/>
                <w:szCs w:val="24"/>
              </w:rPr>
              <w:t xml:space="preserve"> </w:t>
            </w:r>
            <w:r w:rsidRPr="0077686B">
              <w:rPr>
                <w:rFonts w:ascii="Times New Roman" w:hAnsi="Times New Roman" w:cs="Times New Roman"/>
                <w:sz w:val="24"/>
                <w:szCs w:val="24"/>
              </w:rPr>
              <w:t>Род глаголов в прошедшем времени. Родовые око</w:t>
            </w:r>
            <w:r w:rsidRPr="0077686B">
              <w:rPr>
                <w:rFonts w:ascii="Times New Roman" w:hAnsi="Times New Roman" w:cs="Times New Roman"/>
                <w:sz w:val="24"/>
                <w:szCs w:val="24"/>
              </w:rPr>
              <w:t>н</w:t>
            </w:r>
            <w:r w:rsidRPr="0077686B">
              <w:rPr>
                <w:rFonts w:ascii="Times New Roman" w:hAnsi="Times New Roman" w:cs="Times New Roman"/>
                <w:sz w:val="24"/>
                <w:szCs w:val="24"/>
              </w:rPr>
              <w:t>чания глагола (-а, -о).Правописание частицы НЕ с глагола</w:t>
            </w:r>
            <w:r>
              <w:rPr>
                <w:rFonts w:ascii="Times New Roman" w:hAnsi="Times New Roman" w:cs="Times New Roman"/>
                <w:sz w:val="24"/>
                <w:szCs w:val="24"/>
              </w:rPr>
              <w:t xml:space="preserve">ми. </w:t>
            </w:r>
            <w:r w:rsidRPr="0077686B">
              <w:rPr>
                <w:rFonts w:ascii="Times New Roman" w:hAnsi="Times New Roman" w:cs="Times New Roman"/>
                <w:sz w:val="24"/>
                <w:szCs w:val="24"/>
              </w:rPr>
              <w:t>Морфологический разбор глагола.</w:t>
            </w:r>
          </w:p>
        </w:tc>
        <w:tc>
          <w:tcPr>
            <w:tcW w:w="1559" w:type="dxa"/>
            <w:tcBorders>
              <w:top w:val="nil"/>
              <w:bottom w:val="nil"/>
            </w:tcBorders>
          </w:tcPr>
          <w:p w:rsidR="000B04C6" w:rsidRPr="005554DF" w:rsidRDefault="000B04C6" w:rsidP="00E571D7">
            <w:pPr>
              <w:jc w:val="both"/>
              <w:rPr>
                <w:sz w:val="24"/>
                <w:szCs w:val="24"/>
              </w:rPr>
            </w:pPr>
          </w:p>
        </w:tc>
      </w:tr>
      <w:tr w:rsidR="000B04C6" w:rsidRPr="005554DF" w:rsidTr="00FA157C">
        <w:trPr>
          <w:trHeight w:val="147"/>
        </w:trPr>
        <w:tc>
          <w:tcPr>
            <w:tcW w:w="567" w:type="dxa"/>
          </w:tcPr>
          <w:p w:rsidR="000B04C6" w:rsidRPr="003C6140" w:rsidRDefault="003C6140" w:rsidP="00FB3FF3">
            <w:pPr>
              <w:pStyle w:val="a7"/>
              <w:snapToGrid w:val="0"/>
              <w:rPr>
                <w:rFonts w:ascii="Times New Roman" w:hAnsi="Times New Roman" w:cs="Times New Roman"/>
                <w:sz w:val="24"/>
                <w:szCs w:val="24"/>
              </w:rPr>
            </w:pPr>
            <w:r>
              <w:rPr>
                <w:rFonts w:ascii="Times New Roman" w:hAnsi="Times New Roman" w:cs="Times New Roman"/>
                <w:sz w:val="24"/>
                <w:szCs w:val="24"/>
              </w:rPr>
              <w:t>11</w:t>
            </w:r>
          </w:p>
        </w:tc>
        <w:tc>
          <w:tcPr>
            <w:tcW w:w="1134" w:type="dxa"/>
          </w:tcPr>
          <w:p w:rsidR="000B04C6" w:rsidRPr="00642060" w:rsidRDefault="000B04C6" w:rsidP="000B04C6">
            <w:pPr>
              <w:pStyle w:val="a7"/>
              <w:snapToGrid w:val="0"/>
              <w:rPr>
                <w:rFonts w:ascii="Times New Roman" w:hAnsi="Times New Roman" w:cs="Times New Roman"/>
                <w:sz w:val="24"/>
                <w:szCs w:val="24"/>
                <w:lang w:val="en-US"/>
              </w:rPr>
            </w:pPr>
            <w:r w:rsidRPr="00642060">
              <w:rPr>
                <w:rFonts w:ascii="Times New Roman" w:hAnsi="Times New Roman" w:cs="Times New Roman"/>
                <w:sz w:val="24"/>
                <w:szCs w:val="24"/>
              </w:rPr>
              <w:t>Повт</w:t>
            </w:r>
            <w:r w:rsidRPr="00642060">
              <w:rPr>
                <w:rFonts w:ascii="Times New Roman" w:hAnsi="Times New Roman" w:cs="Times New Roman"/>
                <w:sz w:val="24"/>
                <w:szCs w:val="24"/>
              </w:rPr>
              <w:t>о</w:t>
            </w:r>
            <w:r w:rsidRPr="00642060">
              <w:rPr>
                <w:rFonts w:ascii="Times New Roman" w:hAnsi="Times New Roman" w:cs="Times New Roman"/>
                <w:sz w:val="24"/>
                <w:szCs w:val="24"/>
              </w:rPr>
              <w:t xml:space="preserve">рение </w:t>
            </w:r>
          </w:p>
        </w:tc>
        <w:tc>
          <w:tcPr>
            <w:tcW w:w="709" w:type="dxa"/>
            <w:vAlign w:val="center"/>
          </w:tcPr>
          <w:p w:rsidR="000B04C6" w:rsidRPr="00642060" w:rsidRDefault="00BC7C74" w:rsidP="00E571D7">
            <w:pPr>
              <w:pStyle w:val="a7"/>
              <w:snapToGrid w:val="0"/>
              <w:jc w:val="center"/>
              <w:rPr>
                <w:rFonts w:ascii="Times New Roman" w:hAnsi="Times New Roman" w:cs="Times New Roman"/>
                <w:sz w:val="24"/>
                <w:szCs w:val="24"/>
              </w:rPr>
            </w:pPr>
            <w:r>
              <w:rPr>
                <w:rFonts w:ascii="Times New Roman" w:hAnsi="Times New Roman" w:cs="Times New Roman"/>
                <w:sz w:val="24"/>
                <w:szCs w:val="24"/>
              </w:rPr>
              <w:t xml:space="preserve">14 </w:t>
            </w:r>
          </w:p>
        </w:tc>
        <w:tc>
          <w:tcPr>
            <w:tcW w:w="6804" w:type="dxa"/>
          </w:tcPr>
          <w:p w:rsidR="000B04C6" w:rsidRPr="00CA4A7B" w:rsidRDefault="0002107F" w:rsidP="00E571D7">
            <w:pPr>
              <w:pStyle w:val="a7"/>
              <w:jc w:val="both"/>
              <w:rPr>
                <w:rFonts w:ascii="Times New Roman" w:hAnsi="Times New Roman" w:cs="Times New Roman"/>
                <w:sz w:val="24"/>
                <w:szCs w:val="24"/>
              </w:rPr>
            </w:pPr>
            <w:r>
              <w:rPr>
                <w:rFonts w:ascii="Times New Roman" w:hAnsi="Times New Roman" w:cs="Times New Roman"/>
                <w:sz w:val="24"/>
                <w:szCs w:val="24"/>
              </w:rPr>
              <w:t>Части речи. Обобщение изученного о слове, предложение. Пр</w:t>
            </w:r>
            <w:r>
              <w:rPr>
                <w:rFonts w:ascii="Times New Roman" w:hAnsi="Times New Roman" w:cs="Times New Roman"/>
                <w:sz w:val="24"/>
                <w:szCs w:val="24"/>
              </w:rPr>
              <w:t>а</w:t>
            </w:r>
            <w:r>
              <w:rPr>
                <w:rFonts w:ascii="Times New Roman" w:hAnsi="Times New Roman" w:cs="Times New Roman"/>
                <w:sz w:val="24"/>
                <w:szCs w:val="24"/>
              </w:rPr>
              <w:t xml:space="preserve">вописание окончаний имен прилагательных. Правописание приставок и предлогов. Правописание безударных гласных. Правописание значимых частей слова. Текст. КВН «Знатоки русского языка» </w:t>
            </w:r>
          </w:p>
        </w:tc>
        <w:tc>
          <w:tcPr>
            <w:tcW w:w="1559" w:type="dxa"/>
            <w:tcBorders>
              <w:top w:val="nil"/>
              <w:bottom w:val="nil"/>
            </w:tcBorders>
          </w:tcPr>
          <w:p w:rsidR="000B04C6" w:rsidRPr="005554DF" w:rsidRDefault="000B04C6" w:rsidP="00E571D7">
            <w:pPr>
              <w:jc w:val="both"/>
              <w:rPr>
                <w:sz w:val="24"/>
                <w:szCs w:val="24"/>
              </w:rPr>
            </w:pPr>
          </w:p>
        </w:tc>
      </w:tr>
      <w:tr w:rsidR="0002107F" w:rsidRPr="005554DF" w:rsidTr="00FA157C">
        <w:trPr>
          <w:trHeight w:val="147"/>
        </w:trPr>
        <w:tc>
          <w:tcPr>
            <w:tcW w:w="10773" w:type="dxa"/>
            <w:gridSpan w:val="5"/>
          </w:tcPr>
          <w:p w:rsidR="0002107F" w:rsidRPr="005554DF" w:rsidRDefault="0002107F" w:rsidP="00E571D7">
            <w:pPr>
              <w:jc w:val="both"/>
              <w:rPr>
                <w:sz w:val="24"/>
                <w:szCs w:val="24"/>
              </w:rPr>
            </w:pPr>
            <w:r>
              <w:rPr>
                <w:sz w:val="24"/>
                <w:szCs w:val="24"/>
              </w:rPr>
              <w:t>Итого: 170 часов.</w:t>
            </w:r>
          </w:p>
        </w:tc>
      </w:tr>
    </w:tbl>
    <w:p w:rsidR="00E571D7" w:rsidRPr="00E571D7" w:rsidRDefault="00E571D7" w:rsidP="00E571D7">
      <w:pPr>
        <w:jc w:val="both"/>
        <w:rPr>
          <w:b/>
          <w:sz w:val="24"/>
          <w:szCs w:val="24"/>
        </w:rPr>
      </w:pPr>
    </w:p>
    <w:p w:rsidR="0072207F" w:rsidRDefault="0072207F" w:rsidP="000F0B9D">
      <w:pPr>
        <w:jc w:val="center"/>
        <w:rPr>
          <w:b/>
          <w:sz w:val="24"/>
          <w:szCs w:val="24"/>
        </w:rPr>
      </w:pPr>
      <w:r>
        <w:rPr>
          <w:b/>
          <w:sz w:val="24"/>
          <w:szCs w:val="24"/>
        </w:rPr>
        <w:t>4 класс</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709"/>
        <w:gridCol w:w="6804"/>
        <w:gridCol w:w="1559"/>
      </w:tblGrid>
      <w:tr w:rsidR="003C6140" w:rsidRPr="005554DF" w:rsidTr="00FA157C">
        <w:tc>
          <w:tcPr>
            <w:tcW w:w="567" w:type="dxa"/>
          </w:tcPr>
          <w:p w:rsidR="003C6140" w:rsidRDefault="003C6140" w:rsidP="009D1829">
            <w:pPr>
              <w:jc w:val="center"/>
              <w:rPr>
                <w:b/>
                <w:sz w:val="24"/>
                <w:szCs w:val="24"/>
              </w:rPr>
            </w:pPr>
            <w:r w:rsidRPr="0007671E">
              <w:rPr>
                <w:b/>
                <w:sz w:val="24"/>
                <w:szCs w:val="24"/>
              </w:rPr>
              <w:t>№</w:t>
            </w:r>
          </w:p>
          <w:p w:rsidR="003C6140" w:rsidRPr="008076C5" w:rsidRDefault="003C6140" w:rsidP="009D1829">
            <w:pPr>
              <w:jc w:val="center"/>
              <w:rPr>
                <w:b/>
                <w:sz w:val="24"/>
                <w:szCs w:val="24"/>
              </w:rPr>
            </w:pPr>
            <w:r>
              <w:rPr>
                <w:b/>
                <w:sz w:val="24"/>
                <w:szCs w:val="24"/>
              </w:rPr>
              <w:t>п</w:t>
            </w:r>
            <w:r w:rsidRPr="0002107F">
              <w:rPr>
                <w:b/>
                <w:sz w:val="24"/>
                <w:szCs w:val="24"/>
              </w:rPr>
              <w:t>/</w:t>
            </w:r>
            <w:r>
              <w:rPr>
                <w:b/>
                <w:sz w:val="24"/>
                <w:szCs w:val="24"/>
              </w:rPr>
              <w:t>п</w:t>
            </w:r>
          </w:p>
        </w:tc>
        <w:tc>
          <w:tcPr>
            <w:tcW w:w="1134" w:type="dxa"/>
          </w:tcPr>
          <w:p w:rsidR="003C6140" w:rsidRPr="005554DF" w:rsidRDefault="003C6140" w:rsidP="00E571D7">
            <w:pPr>
              <w:jc w:val="center"/>
              <w:rPr>
                <w:b/>
                <w:sz w:val="24"/>
                <w:szCs w:val="24"/>
              </w:rPr>
            </w:pPr>
            <w:r w:rsidRPr="005554DF">
              <w:rPr>
                <w:b/>
                <w:sz w:val="24"/>
                <w:szCs w:val="24"/>
              </w:rPr>
              <w:t>назв</w:t>
            </w:r>
            <w:r w:rsidRPr="005554DF">
              <w:rPr>
                <w:b/>
                <w:sz w:val="24"/>
                <w:szCs w:val="24"/>
              </w:rPr>
              <w:t>а</w:t>
            </w:r>
            <w:r w:rsidRPr="005554DF">
              <w:rPr>
                <w:b/>
                <w:sz w:val="24"/>
                <w:szCs w:val="24"/>
              </w:rPr>
              <w:t>ние ра</w:t>
            </w:r>
            <w:r w:rsidRPr="005554DF">
              <w:rPr>
                <w:b/>
                <w:sz w:val="24"/>
                <w:szCs w:val="24"/>
              </w:rPr>
              <w:t>з</w:t>
            </w:r>
            <w:r w:rsidRPr="005554DF">
              <w:rPr>
                <w:b/>
                <w:sz w:val="24"/>
                <w:szCs w:val="24"/>
              </w:rPr>
              <w:t xml:space="preserve">дела (темы) </w:t>
            </w:r>
          </w:p>
        </w:tc>
        <w:tc>
          <w:tcPr>
            <w:tcW w:w="709" w:type="dxa"/>
          </w:tcPr>
          <w:p w:rsidR="003C6140" w:rsidRPr="005554DF" w:rsidRDefault="003C6140" w:rsidP="00E571D7">
            <w:pPr>
              <w:ind w:left="-108" w:right="-108"/>
              <w:jc w:val="center"/>
              <w:rPr>
                <w:b/>
                <w:sz w:val="24"/>
                <w:szCs w:val="24"/>
              </w:rPr>
            </w:pPr>
            <w:r w:rsidRPr="005554DF">
              <w:rPr>
                <w:b/>
                <w:sz w:val="24"/>
                <w:szCs w:val="24"/>
              </w:rPr>
              <w:t>кол-во</w:t>
            </w:r>
          </w:p>
          <w:p w:rsidR="003C6140" w:rsidRPr="005554DF" w:rsidRDefault="003C6140" w:rsidP="00E571D7">
            <w:pPr>
              <w:ind w:left="-108" w:right="-108"/>
              <w:jc w:val="center"/>
              <w:rPr>
                <w:b/>
                <w:sz w:val="24"/>
                <w:szCs w:val="24"/>
              </w:rPr>
            </w:pPr>
            <w:r w:rsidRPr="005554DF">
              <w:rPr>
                <w:b/>
                <w:sz w:val="24"/>
                <w:szCs w:val="24"/>
              </w:rPr>
              <w:t>часов</w:t>
            </w:r>
          </w:p>
        </w:tc>
        <w:tc>
          <w:tcPr>
            <w:tcW w:w="6804" w:type="dxa"/>
          </w:tcPr>
          <w:p w:rsidR="003C6140" w:rsidRPr="005554DF" w:rsidRDefault="003C6140" w:rsidP="00E571D7">
            <w:pPr>
              <w:ind w:right="-250"/>
              <w:jc w:val="center"/>
              <w:rPr>
                <w:b/>
                <w:sz w:val="24"/>
                <w:szCs w:val="24"/>
              </w:rPr>
            </w:pPr>
            <w:r w:rsidRPr="005554DF">
              <w:rPr>
                <w:b/>
                <w:sz w:val="24"/>
                <w:szCs w:val="24"/>
              </w:rPr>
              <w:t xml:space="preserve">содержание раздела </w:t>
            </w:r>
          </w:p>
          <w:p w:rsidR="003C6140" w:rsidRPr="005554DF" w:rsidRDefault="003C6140" w:rsidP="00E571D7">
            <w:pPr>
              <w:jc w:val="center"/>
              <w:rPr>
                <w:b/>
                <w:sz w:val="24"/>
                <w:szCs w:val="24"/>
              </w:rPr>
            </w:pPr>
            <w:r w:rsidRPr="005554DF">
              <w:rPr>
                <w:b/>
                <w:sz w:val="24"/>
                <w:szCs w:val="24"/>
              </w:rPr>
              <w:t xml:space="preserve">(темы) </w:t>
            </w:r>
          </w:p>
        </w:tc>
        <w:tc>
          <w:tcPr>
            <w:tcW w:w="1559" w:type="dxa"/>
          </w:tcPr>
          <w:p w:rsidR="003C6140" w:rsidRPr="005554DF" w:rsidRDefault="003C6140" w:rsidP="00E571D7">
            <w:pPr>
              <w:jc w:val="center"/>
              <w:rPr>
                <w:b/>
                <w:sz w:val="24"/>
                <w:szCs w:val="24"/>
              </w:rPr>
            </w:pPr>
            <w:r w:rsidRPr="005554DF">
              <w:rPr>
                <w:b/>
                <w:sz w:val="24"/>
                <w:szCs w:val="24"/>
              </w:rPr>
              <w:t>формы контроля</w:t>
            </w:r>
          </w:p>
        </w:tc>
      </w:tr>
      <w:tr w:rsidR="00F37C14" w:rsidRPr="005554DF" w:rsidTr="00FA157C">
        <w:trPr>
          <w:trHeight w:val="1656"/>
        </w:trPr>
        <w:tc>
          <w:tcPr>
            <w:tcW w:w="567" w:type="dxa"/>
          </w:tcPr>
          <w:p w:rsidR="00F37C14" w:rsidRPr="0061537A" w:rsidRDefault="00F37C14" w:rsidP="009D1829">
            <w:pPr>
              <w:jc w:val="both"/>
              <w:rPr>
                <w:bCs/>
                <w:iCs/>
                <w:sz w:val="24"/>
                <w:szCs w:val="24"/>
              </w:rPr>
            </w:pPr>
            <w:r>
              <w:rPr>
                <w:bCs/>
                <w:iCs/>
                <w:sz w:val="24"/>
                <w:szCs w:val="24"/>
              </w:rPr>
              <w:lastRenderedPageBreak/>
              <w:t>1</w:t>
            </w:r>
          </w:p>
          <w:p w:rsidR="00F37C14" w:rsidRPr="0061537A" w:rsidRDefault="00F37C14" w:rsidP="009D1829">
            <w:pPr>
              <w:jc w:val="both"/>
              <w:rPr>
                <w:bCs/>
                <w:iCs/>
                <w:sz w:val="24"/>
                <w:szCs w:val="24"/>
              </w:rPr>
            </w:pPr>
          </w:p>
        </w:tc>
        <w:tc>
          <w:tcPr>
            <w:tcW w:w="1134" w:type="dxa"/>
          </w:tcPr>
          <w:p w:rsidR="00F37C14" w:rsidRPr="00194E17" w:rsidRDefault="00F37C14" w:rsidP="00280EDC">
            <w:pPr>
              <w:pStyle w:val="a7"/>
              <w:snapToGrid w:val="0"/>
              <w:rPr>
                <w:rFonts w:ascii="Times New Roman" w:hAnsi="Times New Roman" w:cs="Times New Roman"/>
                <w:sz w:val="24"/>
                <w:szCs w:val="24"/>
              </w:rPr>
            </w:pPr>
            <w:r>
              <w:rPr>
                <w:rFonts w:ascii="Times New Roman" w:eastAsia="Calibri" w:hAnsi="Times New Roman" w:cs="Times New Roman"/>
                <w:bCs/>
                <w:sz w:val="24"/>
                <w:szCs w:val="24"/>
              </w:rPr>
              <w:t>Повт</w:t>
            </w:r>
            <w:r>
              <w:rPr>
                <w:rFonts w:ascii="Times New Roman" w:eastAsia="Calibri" w:hAnsi="Times New Roman" w:cs="Times New Roman"/>
                <w:bCs/>
                <w:sz w:val="24"/>
                <w:szCs w:val="24"/>
              </w:rPr>
              <w:t>о</w:t>
            </w:r>
            <w:r>
              <w:rPr>
                <w:rFonts w:ascii="Times New Roman" w:eastAsia="Calibri" w:hAnsi="Times New Roman" w:cs="Times New Roman"/>
                <w:bCs/>
                <w:sz w:val="24"/>
                <w:szCs w:val="24"/>
              </w:rPr>
              <w:t>рение</w:t>
            </w:r>
          </w:p>
          <w:p w:rsidR="00F37C14" w:rsidRPr="00194E17" w:rsidRDefault="00F37C14" w:rsidP="00194E17">
            <w:pPr>
              <w:pStyle w:val="a7"/>
              <w:snapToGrid w:val="0"/>
              <w:rPr>
                <w:rFonts w:ascii="Times New Roman" w:hAnsi="Times New Roman" w:cs="Times New Roman"/>
                <w:sz w:val="24"/>
                <w:szCs w:val="24"/>
              </w:rPr>
            </w:pPr>
          </w:p>
        </w:tc>
        <w:tc>
          <w:tcPr>
            <w:tcW w:w="709" w:type="dxa"/>
            <w:vAlign w:val="center"/>
          </w:tcPr>
          <w:p w:rsidR="00F37C14" w:rsidRPr="00194E17" w:rsidRDefault="00F37C14" w:rsidP="00280EDC">
            <w:pPr>
              <w:pStyle w:val="a7"/>
              <w:snapToGrid w:val="0"/>
              <w:jc w:val="center"/>
              <w:rPr>
                <w:rFonts w:ascii="Times New Roman" w:hAnsi="Times New Roman" w:cs="Times New Roman"/>
                <w:sz w:val="24"/>
                <w:szCs w:val="24"/>
              </w:rPr>
            </w:pPr>
            <w:r>
              <w:rPr>
                <w:rFonts w:ascii="Times New Roman" w:hAnsi="Times New Roman" w:cs="Times New Roman"/>
                <w:sz w:val="24"/>
                <w:szCs w:val="24"/>
              </w:rPr>
              <w:t>11</w:t>
            </w:r>
          </w:p>
        </w:tc>
        <w:tc>
          <w:tcPr>
            <w:tcW w:w="6804" w:type="dxa"/>
          </w:tcPr>
          <w:p w:rsidR="00F37C14" w:rsidRPr="00B75F41" w:rsidRDefault="00F37C14" w:rsidP="00280EDC">
            <w:pPr>
              <w:pStyle w:val="a7"/>
              <w:jc w:val="both"/>
              <w:rPr>
                <w:rFonts w:ascii="Times New Roman" w:hAnsi="Times New Roman" w:cs="Times New Roman"/>
                <w:sz w:val="24"/>
                <w:szCs w:val="24"/>
              </w:rPr>
            </w:pPr>
            <w:r w:rsidRPr="00B75F41">
              <w:rPr>
                <w:rFonts w:ascii="Times New Roman" w:hAnsi="Times New Roman" w:cs="Times New Roman"/>
                <w:sz w:val="24"/>
                <w:szCs w:val="24"/>
              </w:rPr>
              <w:t>Наша речь и наш язык. Формулы вежливости.</w:t>
            </w:r>
          </w:p>
          <w:p w:rsidR="00F37C14" w:rsidRPr="00B75F41" w:rsidRDefault="00F37C14" w:rsidP="00280EDC">
            <w:pPr>
              <w:pStyle w:val="a7"/>
              <w:jc w:val="both"/>
              <w:rPr>
                <w:rFonts w:ascii="Times New Roman" w:hAnsi="Times New Roman" w:cs="Times New Roman"/>
                <w:sz w:val="24"/>
                <w:szCs w:val="24"/>
              </w:rPr>
            </w:pPr>
            <w:r w:rsidRPr="00B75F41">
              <w:rPr>
                <w:rFonts w:ascii="Times New Roman" w:hAnsi="Times New Roman" w:cs="Times New Roman"/>
                <w:sz w:val="24"/>
                <w:szCs w:val="24"/>
              </w:rPr>
              <w:t>Текст и его признаки. Тема, основная мысль, заголовок текста. Построение (композиция) текста. Связь между частями текста. План. Типы текста (повествование, описание, рассуждение, смешанный текст).</w:t>
            </w:r>
          </w:p>
        </w:tc>
        <w:tc>
          <w:tcPr>
            <w:tcW w:w="1559" w:type="dxa"/>
            <w:vMerge w:val="restart"/>
          </w:tcPr>
          <w:p w:rsidR="00F37C14" w:rsidRPr="009C33EC" w:rsidRDefault="00F37C14" w:rsidP="009C33EC">
            <w:pPr>
              <w:pStyle w:val="a5"/>
              <w:spacing w:before="0" w:beforeAutospacing="0" w:after="0" w:afterAutospacing="0"/>
              <w:rPr>
                <w:color w:val="000000"/>
              </w:rPr>
            </w:pPr>
            <w:r w:rsidRPr="009C33EC">
              <w:rPr>
                <w:rStyle w:val="a9"/>
                <w:bCs/>
                <w:i w:val="0"/>
                <w:color w:val="000000"/>
              </w:rPr>
              <w:t>Текущий контроль</w:t>
            </w:r>
            <w:r w:rsidRPr="009C33EC">
              <w:rPr>
                <w:rStyle w:val="a9"/>
                <w:color w:val="000000"/>
              </w:rPr>
              <w:t>-</w:t>
            </w:r>
            <w:r w:rsidRPr="009C33EC">
              <w:rPr>
                <w:color w:val="000000"/>
              </w:rPr>
              <w:t>(устно, письменно) через опрос, проведение самосто</w:t>
            </w:r>
            <w:r w:rsidRPr="009C33EC">
              <w:rPr>
                <w:color w:val="000000"/>
              </w:rPr>
              <w:t>я</w:t>
            </w:r>
            <w:r w:rsidRPr="009C33EC">
              <w:rPr>
                <w:color w:val="000000"/>
              </w:rPr>
              <w:t>тельных р</w:t>
            </w:r>
            <w:r w:rsidRPr="009C33EC">
              <w:rPr>
                <w:color w:val="000000"/>
              </w:rPr>
              <w:t>а</w:t>
            </w:r>
            <w:r w:rsidRPr="009C33EC">
              <w:rPr>
                <w:color w:val="000000"/>
              </w:rPr>
              <w:t>бот, темат</w:t>
            </w:r>
            <w:r w:rsidRPr="009C33EC">
              <w:rPr>
                <w:color w:val="000000"/>
              </w:rPr>
              <w:t>и</w:t>
            </w:r>
            <w:r w:rsidRPr="009C33EC">
              <w:rPr>
                <w:color w:val="000000"/>
              </w:rPr>
              <w:t>ческих ди</w:t>
            </w:r>
            <w:r w:rsidRPr="009C33EC">
              <w:rPr>
                <w:color w:val="000000"/>
              </w:rPr>
              <w:t>к</w:t>
            </w:r>
            <w:r w:rsidRPr="009C33EC">
              <w:rPr>
                <w:color w:val="000000"/>
              </w:rPr>
              <w:t>тантов, пр</w:t>
            </w:r>
            <w:r w:rsidRPr="009C33EC">
              <w:rPr>
                <w:color w:val="000000"/>
              </w:rPr>
              <w:t>о</w:t>
            </w:r>
            <w:r w:rsidRPr="009C33EC">
              <w:rPr>
                <w:color w:val="000000"/>
              </w:rPr>
              <w:t>верочных работ.</w:t>
            </w:r>
          </w:p>
          <w:p w:rsidR="00F37C14" w:rsidRPr="009C33EC" w:rsidRDefault="00F37C14" w:rsidP="009C33EC">
            <w:pPr>
              <w:pStyle w:val="a5"/>
              <w:spacing w:before="0" w:beforeAutospacing="0" w:after="0" w:afterAutospacing="0"/>
              <w:rPr>
                <w:color w:val="000000"/>
              </w:rPr>
            </w:pPr>
            <w:r w:rsidRPr="009C33EC">
              <w:rPr>
                <w:rStyle w:val="a9"/>
                <w:bCs/>
                <w:i w:val="0"/>
                <w:color w:val="000000"/>
              </w:rPr>
              <w:t>Тематич</w:t>
            </w:r>
            <w:r w:rsidRPr="009C33EC">
              <w:rPr>
                <w:rStyle w:val="a9"/>
                <w:bCs/>
                <w:i w:val="0"/>
                <w:color w:val="000000"/>
              </w:rPr>
              <w:t>е</w:t>
            </w:r>
            <w:r w:rsidRPr="009C33EC">
              <w:rPr>
                <w:rStyle w:val="a9"/>
                <w:bCs/>
                <w:i w:val="0"/>
                <w:color w:val="000000"/>
              </w:rPr>
              <w:t>ский ко</w:t>
            </w:r>
            <w:r w:rsidRPr="009C33EC">
              <w:rPr>
                <w:rStyle w:val="a9"/>
                <w:bCs/>
                <w:i w:val="0"/>
                <w:color w:val="000000"/>
              </w:rPr>
              <w:t>н</w:t>
            </w:r>
            <w:r w:rsidRPr="009C33EC">
              <w:rPr>
                <w:rStyle w:val="a9"/>
                <w:bCs/>
                <w:i w:val="0"/>
                <w:color w:val="000000"/>
              </w:rPr>
              <w:t>троль</w:t>
            </w:r>
            <w:r w:rsidRPr="009C33EC">
              <w:rPr>
                <w:color w:val="000000"/>
              </w:rPr>
              <w:t xml:space="preserve"> (пис</w:t>
            </w:r>
            <w:r w:rsidRPr="009C33EC">
              <w:rPr>
                <w:color w:val="000000"/>
              </w:rPr>
              <w:t>ь</w:t>
            </w:r>
            <w:r w:rsidRPr="009C33EC">
              <w:rPr>
                <w:color w:val="000000"/>
              </w:rPr>
              <w:t>менно) через проведение тестов, ко</w:t>
            </w:r>
            <w:r w:rsidRPr="009C33EC">
              <w:rPr>
                <w:color w:val="000000"/>
              </w:rPr>
              <w:t>н</w:t>
            </w:r>
            <w:r w:rsidRPr="009C33EC">
              <w:rPr>
                <w:color w:val="000000"/>
              </w:rPr>
              <w:t>трольных работ, пр</w:t>
            </w:r>
            <w:r w:rsidRPr="009C33EC">
              <w:rPr>
                <w:color w:val="000000"/>
              </w:rPr>
              <w:t>о</w:t>
            </w:r>
            <w:r w:rsidRPr="009C33EC">
              <w:rPr>
                <w:color w:val="000000"/>
              </w:rPr>
              <w:t>верочных, работ по перфока</w:t>
            </w:r>
            <w:r w:rsidRPr="009C33EC">
              <w:rPr>
                <w:color w:val="000000"/>
              </w:rPr>
              <w:t>р</w:t>
            </w:r>
            <w:r w:rsidRPr="009C33EC">
              <w:rPr>
                <w:color w:val="000000"/>
              </w:rPr>
              <w:t>там.</w:t>
            </w:r>
          </w:p>
          <w:p w:rsidR="00F37C14" w:rsidRPr="009C33EC" w:rsidRDefault="00F37C14" w:rsidP="009C33EC">
            <w:pPr>
              <w:jc w:val="both"/>
              <w:rPr>
                <w:sz w:val="24"/>
                <w:szCs w:val="24"/>
              </w:rPr>
            </w:pPr>
            <w:r w:rsidRPr="009C33EC">
              <w:rPr>
                <w:rStyle w:val="a9"/>
                <w:bCs/>
                <w:i w:val="0"/>
                <w:color w:val="000000"/>
                <w:sz w:val="24"/>
                <w:szCs w:val="24"/>
              </w:rPr>
              <w:t>Итоговый ко</w:t>
            </w:r>
            <w:r w:rsidRPr="009C33EC">
              <w:rPr>
                <w:rStyle w:val="a9"/>
                <w:bCs/>
                <w:i w:val="0"/>
                <w:color w:val="000000"/>
                <w:sz w:val="24"/>
                <w:szCs w:val="24"/>
              </w:rPr>
              <w:t>н</w:t>
            </w:r>
            <w:r w:rsidRPr="009C33EC">
              <w:rPr>
                <w:rStyle w:val="a9"/>
                <w:bCs/>
                <w:i w:val="0"/>
                <w:color w:val="000000"/>
                <w:sz w:val="24"/>
                <w:szCs w:val="24"/>
              </w:rPr>
              <w:t>троль</w:t>
            </w:r>
            <w:r w:rsidRPr="009C33EC">
              <w:rPr>
                <w:rStyle w:val="apple-converted-space"/>
                <w:bCs/>
                <w:i/>
                <w:iCs/>
                <w:color w:val="000000"/>
                <w:sz w:val="24"/>
                <w:szCs w:val="24"/>
              </w:rPr>
              <w:t> </w:t>
            </w:r>
            <w:r w:rsidRPr="009C33EC">
              <w:rPr>
                <w:color w:val="000000"/>
                <w:sz w:val="24"/>
                <w:szCs w:val="24"/>
              </w:rPr>
              <w:t>(письменно) через проведение диктантов, тестов, ко</w:t>
            </w:r>
            <w:r w:rsidRPr="009C33EC">
              <w:rPr>
                <w:color w:val="000000"/>
                <w:sz w:val="24"/>
                <w:szCs w:val="24"/>
              </w:rPr>
              <w:t>н</w:t>
            </w:r>
            <w:r w:rsidRPr="009C33EC">
              <w:rPr>
                <w:color w:val="000000"/>
                <w:sz w:val="24"/>
                <w:szCs w:val="24"/>
              </w:rPr>
              <w:t>трольных работ.</w:t>
            </w:r>
          </w:p>
        </w:tc>
      </w:tr>
      <w:tr w:rsidR="00F37C14" w:rsidRPr="005554DF" w:rsidTr="00FA157C">
        <w:trPr>
          <w:trHeight w:val="147"/>
        </w:trPr>
        <w:tc>
          <w:tcPr>
            <w:tcW w:w="567" w:type="dxa"/>
          </w:tcPr>
          <w:p w:rsidR="00F37C14" w:rsidRPr="0061537A" w:rsidRDefault="00F37C14" w:rsidP="009D1829">
            <w:pPr>
              <w:jc w:val="both"/>
              <w:rPr>
                <w:sz w:val="24"/>
                <w:szCs w:val="24"/>
              </w:rPr>
            </w:pPr>
            <w:r>
              <w:rPr>
                <w:sz w:val="24"/>
                <w:szCs w:val="24"/>
              </w:rPr>
              <w:t>2</w:t>
            </w:r>
          </w:p>
        </w:tc>
        <w:tc>
          <w:tcPr>
            <w:tcW w:w="1134" w:type="dxa"/>
          </w:tcPr>
          <w:p w:rsidR="00F37C14" w:rsidRPr="00194E17" w:rsidRDefault="00F37C14" w:rsidP="007C2135">
            <w:pPr>
              <w:pStyle w:val="a7"/>
              <w:snapToGrid w:val="0"/>
              <w:rPr>
                <w:rFonts w:ascii="Times New Roman" w:hAnsi="Times New Roman" w:cs="Times New Roman"/>
                <w:sz w:val="24"/>
                <w:szCs w:val="24"/>
              </w:rPr>
            </w:pPr>
            <w:r w:rsidRPr="00194E17">
              <w:rPr>
                <w:rFonts w:ascii="Times New Roman" w:eastAsia="Calibri" w:hAnsi="Times New Roman" w:cs="Times New Roman"/>
                <w:bCs/>
                <w:spacing w:val="10"/>
                <w:sz w:val="24"/>
                <w:szCs w:val="24"/>
              </w:rPr>
              <w:t>Пре</w:t>
            </w:r>
            <w:r w:rsidRPr="00194E17">
              <w:rPr>
                <w:rFonts w:ascii="Times New Roman" w:eastAsia="Calibri" w:hAnsi="Times New Roman" w:cs="Times New Roman"/>
                <w:bCs/>
                <w:spacing w:val="10"/>
                <w:sz w:val="24"/>
                <w:szCs w:val="24"/>
              </w:rPr>
              <w:t>д</w:t>
            </w:r>
            <w:r w:rsidRPr="00194E17">
              <w:rPr>
                <w:rFonts w:ascii="Times New Roman" w:eastAsia="Calibri" w:hAnsi="Times New Roman" w:cs="Times New Roman"/>
                <w:bCs/>
                <w:spacing w:val="10"/>
                <w:sz w:val="24"/>
                <w:szCs w:val="24"/>
              </w:rPr>
              <w:t>лож</w:t>
            </w:r>
            <w:r w:rsidRPr="00194E17">
              <w:rPr>
                <w:rFonts w:ascii="Times New Roman" w:eastAsia="Calibri" w:hAnsi="Times New Roman" w:cs="Times New Roman"/>
                <w:bCs/>
                <w:spacing w:val="10"/>
                <w:sz w:val="24"/>
                <w:szCs w:val="24"/>
              </w:rPr>
              <w:t>е</w:t>
            </w:r>
            <w:r w:rsidRPr="00194E17">
              <w:rPr>
                <w:rFonts w:ascii="Times New Roman" w:eastAsia="Calibri" w:hAnsi="Times New Roman" w:cs="Times New Roman"/>
                <w:bCs/>
                <w:spacing w:val="10"/>
                <w:sz w:val="24"/>
                <w:szCs w:val="24"/>
              </w:rPr>
              <w:t xml:space="preserve">ние </w:t>
            </w:r>
          </w:p>
        </w:tc>
        <w:tc>
          <w:tcPr>
            <w:tcW w:w="709" w:type="dxa"/>
            <w:vAlign w:val="center"/>
          </w:tcPr>
          <w:p w:rsidR="00F37C14" w:rsidRPr="00194E17" w:rsidRDefault="00F37C14" w:rsidP="009C33EC">
            <w:pPr>
              <w:pStyle w:val="a7"/>
              <w:snapToGrid w:val="0"/>
              <w:jc w:val="center"/>
              <w:rPr>
                <w:rFonts w:ascii="Times New Roman" w:hAnsi="Times New Roman" w:cs="Times New Roman"/>
                <w:sz w:val="24"/>
                <w:szCs w:val="24"/>
              </w:rPr>
            </w:pPr>
            <w:r>
              <w:rPr>
                <w:rFonts w:ascii="Times New Roman" w:hAnsi="Times New Roman" w:cs="Times New Roman"/>
                <w:sz w:val="24"/>
                <w:szCs w:val="24"/>
              </w:rPr>
              <w:t>9</w:t>
            </w:r>
          </w:p>
        </w:tc>
        <w:tc>
          <w:tcPr>
            <w:tcW w:w="6804" w:type="dxa"/>
          </w:tcPr>
          <w:p w:rsidR="00F37C14" w:rsidRPr="00B75F41" w:rsidRDefault="00F37C14" w:rsidP="00B75F41">
            <w:pPr>
              <w:pStyle w:val="a7"/>
              <w:rPr>
                <w:rFonts w:ascii="Times New Roman" w:hAnsi="Times New Roman" w:cs="Times New Roman"/>
                <w:sz w:val="24"/>
                <w:szCs w:val="24"/>
              </w:rPr>
            </w:pPr>
            <w:r w:rsidRPr="00B75F41">
              <w:rPr>
                <w:rFonts w:ascii="Times New Roman" w:hAnsi="Times New Roman" w:cs="Times New Roman"/>
                <w:sz w:val="24"/>
                <w:szCs w:val="24"/>
              </w:rPr>
              <w:t>Предложение как единица речи. Виды предложений по цели высказывания и интонации. Зна</w:t>
            </w:r>
            <w:r w:rsidRPr="00B75F41">
              <w:rPr>
                <w:rFonts w:ascii="Times New Roman" w:hAnsi="Times New Roman" w:cs="Times New Roman"/>
                <w:sz w:val="24"/>
                <w:szCs w:val="24"/>
              </w:rPr>
              <w:softHyphen/>
              <w:t>ки препинания в конце предл</w:t>
            </w:r>
            <w:r w:rsidRPr="00B75F41">
              <w:rPr>
                <w:rFonts w:ascii="Times New Roman" w:hAnsi="Times New Roman" w:cs="Times New Roman"/>
                <w:sz w:val="24"/>
                <w:szCs w:val="24"/>
              </w:rPr>
              <w:t>о</w:t>
            </w:r>
            <w:r w:rsidRPr="00B75F41">
              <w:rPr>
                <w:rFonts w:ascii="Times New Roman" w:hAnsi="Times New Roman" w:cs="Times New Roman"/>
                <w:sz w:val="24"/>
                <w:szCs w:val="24"/>
              </w:rPr>
              <w:t>жений. Диалог. Обращение. Знаки препинания в предложениях с обращением в начале, середине, конце предложения (общее представление). Составление предложений с обращением. О</w:t>
            </w:r>
            <w:r w:rsidRPr="00B75F41">
              <w:rPr>
                <w:rFonts w:ascii="Times New Roman" w:hAnsi="Times New Roman" w:cs="Times New Roman"/>
                <w:sz w:val="24"/>
                <w:szCs w:val="24"/>
              </w:rPr>
              <w:t>с</w:t>
            </w:r>
            <w:r w:rsidRPr="00B75F41">
              <w:rPr>
                <w:rFonts w:ascii="Times New Roman" w:hAnsi="Times New Roman" w:cs="Times New Roman"/>
                <w:sz w:val="24"/>
                <w:szCs w:val="24"/>
              </w:rPr>
              <w:t>нова предложения. Главные и второстепенные члены предл</w:t>
            </w:r>
            <w:r w:rsidRPr="00B75F41">
              <w:rPr>
                <w:rFonts w:ascii="Times New Roman" w:hAnsi="Times New Roman" w:cs="Times New Roman"/>
                <w:sz w:val="24"/>
                <w:szCs w:val="24"/>
              </w:rPr>
              <w:t>о</w:t>
            </w:r>
            <w:r w:rsidRPr="00B75F41">
              <w:rPr>
                <w:rFonts w:ascii="Times New Roman" w:hAnsi="Times New Roman" w:cs="Times New Roman"/>
                <w:sz w:val="24"/>
                <w:szCs w:val="24"/>
              </w:rPr>
              <w:t>жения. Словосочетание. Вычленение из предложения основы и словосочетаний. Разбор предложения по членам предложения. Однородные члены предложения (общее представление). Предложения с однородными членами без союзов. Интона</w:t>
            </w:r>
            <w:r w:rsidRPr="00B75F41">
              <w:rPr>
                <w:rFonts w:ascii="Times New Roman" w:hAnsi="Times New Roman" w:cs="Times New Roman"/>
                <w:sz w:val="24"/>
                <w:szCs w:val="24"/>
              </w:rPr>
              <w:softHyphen/>
              <w:t>ция перечисления, запятая при перечислении. Предложения с одн</w:t>
            </w:r>
            <w:r w:rsidRPr="00B75F41">
              <w:rPr>
                <w:rFonts w:ascii="Times New Roman" w:hAnsi="Times New Roman" w:cs="Times New Roman"/>
                <w:sz w:val="24"/>
                <w:szCs w:val="24"/>
              </w:rPr>
              <w:t>о</w:t>
            </w:r>
            <w:r w:rsidRPr="00B75F41">
              <w:rPr>
                <w:rFonts w:ascii="Times New Roman" w:hAnsi="Times New Roman" w:cs="Times New Roman"/>
                <w:sz w:val="24"/>
                <w:szCs w:val="24"/>
              </w:rPr>
              <w:t>родными членами, связанными союзами и (без пере</w:t>
            </w:r>
            <w:r w:rsidRPr="00B75F41">
              <w:rPr>
                <w:rFonts w:ascii="Times New Roman" w:hAnsi="Times New Roman" w:cs="Times New Roman"/>
                <w:sz w:val="24"/>
                <w:szCs w:val="24"/>
              </w:rPr>
              <w:softHyphen/>
              <w:t>числения), а, но. Интонация, знаки препинания при однород</w:t>
            </w:r>
            <w:r w:rsidRPr="00B75F41">
              <w:rPr>
                <w:rFonts w:ascii="Times New Roman" w:hAnsi="Times New Roman" w:cs="Times New Roman"/>
                <w:sz w:val="24"/>
                <w:szCs w:val="24"/>
              </w:rPr>
              <w:softHyphen/>
              <w:t>ных членах с союзами и, а, но. Составление и запись пред</w:t>
            </w:r>
            <w:r w:rsidRPr="00B75F41">
              <w:rPr>
                <w:rFonts w:ascii="Times New Roman" w:hAnsi="Times New Roman" w:cs="Times New Roman"/>
                <w:sz w:val="24"/>
                <w:szCs w:val="24"/>
              </w:rPr>
              <w:softHyphen/>
              <w:t>ложений с одн</w:t>
            </w:r>
            <w:r w:rsidRPr="00B75F41">
              <w:rPr>
                <w:rFonts w:ascii="Times New Roman" w:hAnsi="Times New Roman" w:cs="Times New Roman"/>
                <w:sz w:val="24"/>
                <w:szCs w:val="24"/>
              </w:rPr>
              <w:t>о</w:t>
            </w:r>
            <w:r w:rsidRPr="00B75F41">
              <w:rPr>
                <w:rFonts w:ascii="Times New Roman" w:hAnsi="Times New Roman" w:cs="Times New Roman"/>
                <w:sz w:val="24"/>
                <w:szCs w:val="24"/>
              </w:rPr>
              <w:t>родными членами с союзами и без союзов. Простые и сложные предложения (общее представление). Знаки препинания в сложных предложениях. Сложное пред</w:t>
            </w:r>
            <w:r w:rsidRPr="00B75F41">
              <w:rPr>
                <w:rFonts w:ascii="Times New Roman" w:hAnsi="Times New Roman" w:cs="Times New Roman"/>
                <w:sz w:val="24"/>
                <w:szCs w:val="24"/>
              </w:rPr>
              <w:softHyphen/>
              <w:t>ложение и предложение с однородными членами.</w:t>
            </w:r>
          </w:p>
        </w:tc>
        <w:tc>
          <w:tcPr>
            <w:tcW w:w="1559" w:type="dxa"/>
            <w:vMerge/>
          </w:tcPr>
          <w:p w:rsidR="00F37C14" w:rsidRPr="005554DF" w:rsidRDefault="00F37C14" w:rsidP="00E571D7">
            <w:pPr>
              <w:jc w:val="both"/>
              <w:rPr>
                <w:sz w:val="24"/>
                <w:szCs w:val="24"/>
              </w:rPr>
            </w:pPr>
          </w:p>
        </w:tc>
      </w:tr>
      <w:tr w:rsidR="00F37C14" w:rsidRPr="005554DF" w:rsidTr="00FA157C">
        <w:trPr>
          <w:trHeight w:val="147"/>
        </w:trPr>
        <w:tc>
          <w:tcPr>
            <w:tcW w:w="567" w:type="dxa"/>
          </w:tcPr>
          <w:p w:rsidR="00F37C14" w:rsidRDefault="00F37C14" w:rsidP="009D1829">
            <w:pPr>
              <w:pStyle w:val="a7"/>
              <w:jc w:val="both"/>
              <w:rPr>
                <w:rFonts w:ascii="Times New Roman" w:hAnsi="Times New Roman" w:cs="Times New Roman"/>
                <w:bCs/>
                <w:sz w:val="24"/>
                <w:szCs w:val="24"/>
              </w:rPr>
            </w:pPr>
            <w:r>
              <w:rPr>
                <w:rFonts w:ascii="Times New Roman" w:hAnsi="Times New Roman" w:cs="Times New Roman"/>
                <w:bCs/>
                <w:sz w:val="24"/>
                <w:szCs w:val="24"/>
              </w:rPr>
              <w:t>3</w:t>
            </w:r>
          </w:p>
        </w:tc>
        <w:tc>
          <w:tcPr>
            <w:tcW w:w="1134" w:type="dxa"/>
          </w:tcPr>
          <w:p w:rsidR="00F37C14" w:rsidRPr="00B75F41" w:rsidRDefault="00F37C14" w:rsidP="00280EDC">
            <w:pPr>
              <w:pStyle w:val="a7"/>
              <w:rPr>
                <w:rFonts w:ascii="Times New Roman" w:hAnsi="Times New Roman" w:cs="Times New Roman"/>
                <w:sz w:val="24"/>
                <w:szCs w:val="24"/>
              </w:rPr>
            </w:pPr>
            <w:r w:rsidRPr="00B75F41">
              <w:rPr>
                <w:rFonts w:ascii="Times New Roman" w:hAnsi="Times New Roman" w:cs="Times New Roman"/>
                <w:sz w:val="24"/>
                <w:szCs w:val="24"/>
              </w:rPr>
              <w:t xml:space="preserve">Слово </w:t>
            </w:r>
            <w:r>
              <w:rPr>
                <w:rFonts w:ascii="Times New Roman" w:hAnsi="Times New Roman" w:cs="Times New Roman"/>
                <w:sz w:val="24"/>
                <w:szCs w:val="24"/>
              </w:rPr>
              <w:t>в языке и речи</w:t>
            </w:r>
          </w:p>
        </w:tc>
        <w:tc>
          <w:tcPr>
            <w:tcW w:w="709" w:type="dxa"/>
            <w:vAlign w:val="center"/>
          </w:tcPr>
          <w:p w:rsidR="00F37C14" w:rsidRPr="00194E17" w:rsidRDefault="00F37C14" w:rsidP="009C33EC">
            <w:pPr>
              <w:pStyle w:val="a7"/>
              <w:snapToGrid w:val="0"/>
              <w:jc w:val="center"/>
              <w:rPr>
                <w:rFonts w:ascii="Times New Roman" w:hAnsi="Times New Roman" w:cs="Times New Roman"/>
                <w:sz w:val="24"/>
                <w:szCs w:val="24"/>
              </w:rPr>
            </w:pPr>
            <w:r>
              <w:rPr>
                <w:rFonts w:ascii="Times New Roman" w:hAnsi="Times New Roman" w:cs="Times New Roman"/>
                <w:sz w:val="24"/>
                <w:szCs w:val="24"/>
              </w:rPr>
              <w:t>19</w:t>
            </w:r>
          </w:p>
        </w:tc>
        <w:tc>
          <w:tcPr>
            <w:tcW w:w="6804" w:type="dxa"/>
          </w:tcPr>
          <w:p w:rsidR="00F37C14" w:rsidRPr="00B75F41" w:rsidRDefault="00F37C14" w:rsidP="00B75F41">
            <w:pPr>
              <w:pStyle w:val="a7"/>
              <w:rPr>
                <w:rFonts w:ascii="Times New Roman" w:hAnsi="Times New Roman" w:cs="Times New Roman"/>
                <w:sz w:val="24"/>
                <w:szCs w:val="24"/>
              </w:rPr>
            </w:pPr>
            <w:r w:rsidRPr="00B75F41">
              <w:rPr>
                <w:rFonts w:ascii="Times New Roman" w:hAnsi="Times New Roman" w:cs="Times New Roman"/>
                <w:sz w:val="24"/>
                <w:szCs w:val="24"/>
              </w:rPr>
              <w:t>Обобщение знаний о словах. Лексическое значение слова. О</w:t>
            </w:r>
            <w:r w:rsidRPr="00B75F41">
              <w:rPr>
                <w:rFonts w:ascii="Times New Roman" w:hAnsi="Times New Roman" w:cs="Times New Roman"/>
                <w:sz w:val="24"/>
                <w:szCs w:val="24"/>
              </w:rPr>
              <w:t>д</w:t>
            </w:r>
            <w:r w:rsidRPr="00B75F41">
              <w:rPr>
                <w:rFonts w:ascii="Times New Roman" w:hAnsi="Times New Roman" w:cs="Times New Roman"/>
                <w:sz w:val="24"/>
                <w:szCs w:val="24"/>
              </w:rPr>
              <w:t>нозначные и многозначные слова. Прямое и переносное знач</w:t>
            </w:r>
            <w:r w:rsidRPr="00B75F41">
              <w:rPr>
                <w:rFonts w:ascii="Times New Roman" w:hAnsi="Times New Roman" w:cs="Times New Roman"/>
                <w:sz w:val="24"/>
                <w:szCs w:val="24"/>
              </w:rPr>
              <w:t>е</w:t>
            </w:r>
            <w:r w:rsidRPr="00B75F41">
              <w:rPr>
                <w:rFonts w:ascii="Times New Roman" w:hAnsi="Times New Roman" w:cs="Times New Roman"/>
                <w:sz w:val="24"/>
                <w:szCs w:val="24"/>
              </w:rPr>
              <w:t>ния слов. Синонимы, антонимы, омонимы. Устаревшие и н</w:t>
            </w:r>
            <w:r w:rsidRPr="00B75F41">
              <w:rPr>
                <w:rFonts w:ascii="Times New Roman" w:hAnsi="Times New Roman" w:cs="Times New Roman"/>
                <w:sz w:val="24"/>
                <w:szCs w:val="24"/>
              </w:rPr>
              <w:t>о</w:t>
            </w:r>
            <w:r w:rsidRPr="00B75F41">
              <w:rPr>
                <w:rFonts w:ascii="Times New Roman" w:hAnsi="Times New Roman" w:cs="Times New Roman"/>
                <w:sz w:val="24"/>
                <w:szCs w:val="24"/>
              </w:rPr>
              <w:t>вые слова. Заимствованные слова. Устойчивые сочетания слов (фразео</w:t>
            </w:r>
            <w:r w:rsidRPr="00B75F41">
              <w:rPr>
                <w:rFonts w:ascii="Times New Roman" w:hAnsi="Times New Roman" w:cs="Times New Roman"/>
                <w:sz w:val="24"/>
                <w:szCs w:val="24"/>
              </w:rPr>
              <w:softHyphen/>
              <w:t>логизмы). Ознакомление со словарем иностранных слов учебника. Формирование умения правильно выбирать слова для выражения мысли в соответствии с типом текста и видами речи. Устранение однообразного употребления слов в связ</w:t>
            </w:r>
            <w:r w:rsidRPr="00B75F41">
              <w:rPr>
                <w:rFonts w:ascii="Times New Roman" w:hAnsi="Times New Roman" w:cs="Times New Roman"/>
                <w:sz w:val="24"/>
                <w:szCs w:val="24"/>
              </w:rPr>
              <w:softHyphen/>
              <w:t>ной речи.</w:t>
            </w:r>
          </w:p>
        </w:tc>
        <w:tc>
          <w:tcPr>
            <w:tcW w:w="1559" w:type="dxa"/>
            <w:vMerge/>
          </w:tcPr>
          <w:p w:rsidR="00F37C14" w:rsidRPr="005554DF" w:rsidRDefault="00F37C14" w:rsidP="00E571D7">
            <w:pPr>
              <w:jc w:val="both"/>
              <w:rPr>
                <w:sz w:val="24"/>
                <w:szCs w:val="24"/>
              </w:rPr>
            </w:pPr>
          </w:p>
        </w:tc>
      </w:tr>
      <w:tr w:rsidR="00F37C14" w:rsidRPr="005554DF" w:rsidTr="00FA157C">
        <w:trPr>
          <w:trHeight w:val="147"/>
        </w:trPr>
        <w:tc>
          <w:tcPr>
            <w:tcW w:w="567" w:type="dxa"/>
          </w:tcPr>
          <w:p w:rsidR="00F37C14" w:rsidRDefault="00F37C14" w:rsidP="009D1829">
            <w:pPr>
              <w:pStyle w:val="a7"/>
              <w:jc w:val="both"/>
              <w:rPr>
                <w:rFonts w:ascii="Times New Roman" w:hAnsi="Times New Roman" w:cs="Times New Roman"/>
                <w:bCs/>
                <w:sz w:val="24"/>
                <w:szCs w:val="24"/>
              </w:rPr>
            </w:pPr>
            <w:r>
              <w:rPr>
                <w:rFonts w:ascii="Times New Roman" w:hAnsi="Times New Roman" w:cs="Times New Roman"/>
                <w:bCs/>
                <w:sz w:val="24"/>
                <w:szCs w:val="24"/>
              </w:rPr>
              <w:t>4</w:t>
            </w:r>
          </w:p>
        </w:tc>
        <w:tc>
          <w:tcPr>
            <w:tcW w:w="1134" w:type="dxa"/>
          </w:tcPr>
          <w:p w:rsidR="00F37C14" w:rsidRPr="00194E17" w:rsidRDefault="00F37C14" w:rsidP="00280EDC">
            <w:pPr>
              <w:pStyle w:val="a7"/>
              <w:rPr>
                <w:rFonts w:ascii="Times New Roman" w:hAnsi="Times New Roman" w:cs="Times New Roman"/>
                <w:sz w:val="24"/>
                <w:szCs w:val="24"/>
              </w:rPr>
            </w:pPr>
            <w:r w:rsidRPr="00194E17">
              <w:rPr>
                <w:rFonts w:ascii="Times New Roman" w:eastAsia="Calibri" w:hAnsi="Times New Roman" w:cs="Times New Roman"/>
                <w:spacing w:val="1"/>
                <w:sz w:val="24"/>
                <w:szCs w:val="24"/>
              </w:rPr>
              <w:t>Имя с</w:t>
            </w:r>
            <w:r w:rsidRPr="00194E17">
              <w:rPr>
                <w:rFonts w:ascii="Times New Roman" w:eastAsia="Calibri" w:hAnsi="Times New Roman" w:cs="Times New Roman"/>
                <w:spacing w:val="1"/>
                <w:sz w:val="24"/>
                <w:szCs w:val="24"/>
              </w:rPr>
              <w:t>у</w:t>
            </w:r>
            <w:r w:rsidRPr="00194E17">
              <w:rPr>
                <w:rFonts w:ascii="Times New Roman" w:eastAsia="Calibri" w:hAnsi="Times New Roman" w:cs="Times New Roman"/>
                <w:spacing w:val="1"/>
                <w:sz w:val="24"/>
                <w:szCs w:val="24"/>
              </w:rPr>
              <w:t>ществ</w:t>
            </w:r>
            <w:r w:rsidRPr="00194E17">
              <w:rPr>
                <w:rFonts w:ascii="Times New Roman" w:eastAsia="Calibri" w:hAnsi="Times New Roman" w:cs="Times New Roman"/>
                <w:spacing w:val="1"/>
                <w:sz w:val="24"/>
                <w:szCs w:val="24"/>
              </w:rPr>
              <w:t>и</w:t>
            </w:r>
            <w:r w:rsidRPr="00194E17">
              <w:rPr>
                <w:rFonts w:ascii="Times New Roman" w:eastAsia="Calibri" w:hAnsi="Times New Roman" w:cs="Times New Roman"/>
                <w:spacing w:val="1"/>
                <w:sz w:val="24"/>
                <w:szCs w:val="24"/>
              </w:rPr>
              <w:t xml:space="preserve">тельное </w:t>
            </w:r>
          </w:p>
        </w:tc>
        <w:tc>
          <w:tcPr>
            <w:tcW w:w="709" w:type="dxa"/>
            <w:vAlign w:val="center"/>
          </w:tcPr>
          <w:p w:rsidR="00F37C14" w:rsidRPr="00194E17" w:rsidRDefault="00F37C14" w:rsidP="009C33EC">
            <w:pPr>
              <w:pStyle w:val="a7"/>
              <w:snapToGrid w:val="0"/>
              <w:jc w:val="center"/>
              <w:rPr>
                <w:rFonts w:ascii="Times New Roman" w:hAnsi="Times New Roman" w:cs="Times New Roman"/>
                <w:sz w:val="24"/>
                <w:szCs w:val="24"/>
              </w:rPr>
            </w:pPr>
            <w:r>
              <w:rPr>
                <w:rFonts w:ascii="Times New Roman" w:hAnsi="Times New Roman" w:cs="Times New Roman"/>
                <w:sz w:val="24"/>
                <w:szCs w:val="24"/>
              </w:rPr>
              <w:t>41</w:t>
            </w:r>
          </w:p>
        </w:tc>
        <w:tc>
          <w:tcPr>
            <w:tcW w:w="6804" w:type="dxa"/>
          </w:tcPr>
          <w:p w:rsidR="00F37C14" w:rsidRPr="00194E17" w:rsidRDefault="00F37C14" w:rsidP="00194E17">
            <w:pPr>
              <w:pStyle w:val="a7"/>
              <w:jc w:val="both"/>
              <w:rPr>
                <w:rFonts w:ascii="Times New Roman" w:hAnsi="Times New Roman" w:cs="Times New Roman"/>
                <w:sz w:val="24"/>
                <w:szCs w:val="24"/>
              </w:rPr>
            </w:pPr>
            <w:r w:rsidRPr="00194E17">
              <w:rPr>
                <w:rFonts w:ascii="Times New Roman" w:eastAsia="Calibri" w:hAnsi="Times New Roman" w:cs="Times New Roman"/>
                <w:sz w:val="24"/>
                <w:szCs w:val="24"/>
              </w:rPr>
              <w:t>Склонение имен существительных (повторение). Разви</w:t>
            </w:r>
            <w:r w:rsidRPr="00194E17">
              <w:rPr>
                <w:rFonts w:ascii="Times New Roman" w:eastAsia="Calibri" w:hAnsi="Times New Roman" w:cs="Times New Roman"/>
                <w:sz w:val="24"/>
                <w:szCs w:val="24"/>
              </w:rPr>
              <w:softHyphen/>
            </w:r>
            <w:r w:rsidRPr="00194E17">
              <w:rPr>
                <w:rFonts w:ascii="Times New Roman" w:eastAsia="Calibri" w:hAnsi="Times New Roman" w:cs="Times New Roman"/>
                <w:spacing w:val="4"/>
                <w:sz w:val="24"/>
                <w:szCs w:val="24"/>
              </w:rPr>
              <w:t>тие навыка в склонении имен существительных и в распо</w:t>
            </w:r>
            <w:r w:rsidRPr="00194E17">
              <w:rPr>
                <w:rFonts w:ascii="Times New Roman" w:eastAsia="Calibri" w:hAnsi="Times New Roman" w:cs="Times New Roman"/>
                <w:spacing w:val="4"/>
                <w:sz w:val="24"/>
                <w:szCs w:val="24"/>
              </w:rPr>
              <w:softHyphen/>
            </w:r>
            <w:r w:rsidRPr="00194E17">
              <w:rPr>
                <w:rFonts w:ascii="Times New Roman" w:eastAsia="Calibri" w:hAnsi="Times New Roman" w:cs="Times New Roman"/>
                <w:sz w:val="24"/>
                <w:szCs w:val="24"/>
              </w:rPr>
              <w:t>знавании падежей. Несклоняемые имена существительные.</w:t>
            </w:r>
            <w:r w:rsidR="00BA47C2">
              <w:rPr>
                <w:rFonts w:ascii="Times New Roman" w:eastAsia="Calibri" w:hAnsi="Times New Roman" w:cs="Times New Roman"/>
                <w:sz w:val="24"/>
                <w:szCs w:val="24"/>
              </w:rPr>
              <w:t xml:space="preserve"> </w:t>
            </w:r>
            <w:r w:rsidRPr="00194E17">
              <w:rPr>
                <w:rFonts w:ascii="Times New Roman" w:eastAsia="Calibri" w:hAnsi="Times New Roman" w:cs="Times New Roman"/>
                <w:spacing w:val="4"/>
                <w:sz w:val="24"/>
                <w:szCs w:val="24"/>
              </w:rPr>
              <w:t>О</w:t>
            </w:r>
            <w:r w:rsidRPr="00194E17">
              <w:rPr>
                <w:rFonts w:ascii="Times New Roman" w:eastAsia="Calibri" w:hAnsi="Times New Roman" w:cs="Times New Roman"/>
                <w:spacing w:val="4"/>
                <w:sz w:val="24"/>
                <w:szCs w:val="24"/>
              </w:rPr>
              <w:t>с</w:t>
            </w:r>
            <w:r w:rsidRPr="00194E17">
              <w:rPr>
                <w:rFonts w:ascii="Times New Roman" w:eastAsia="Calibri" w:hAnsi="Times New Roman" w:cs="Times New Roman"/>
                <w:spacing w:val="4"/>
                <w:sz w:val="24"/>
                <w:szCs w:val="24"/>
              </w:rPr>
              <w:t>новные тины склонения имен существительных (общее пре</w:t>
            </w:r>
            <w:r w:rsidRPr="00194E17">
              <w:rPr>
                <w:rFonts w:ascii="Times New Roman" w:eastAsia="Calibri" w:hAnsi="Times New Roman" w:cs="Times New Roman"/>
                <w:spacing w:val="4"/>
                <w:sz w:val="24"/>
                <w:szCs w:val="24"/>
              </w:rPr>
              <w:t>д</w:t>
            </w:r>
            <w:r w:rsidRPr="00194E17">
              <w:rPr>
                <w:rFonts w:ascii="Times New Roman" w:eastAsia="Calibri" w:hAnsi="Times New Roman" w:cs="Times New Roman"/>
                <w:spacing w:val="4"/>
                <w:sz w:val="24"/>
                <w:szCs w:val="24"/>
              </w:rPr>
              <w:t xml:space="preserve">ставление). Первое склонение имен существительных и </w:t>
            </w:r>
            <w:r w:rsidRPr="00194E17">
              <w:rPr>
                <w:rFonts w:ascii="Times New Roman" w:eastAsia="Calibri" w:hAnsi="Times New Roman" w:cs="Times New Roman"/>
                <w:spacing w:val="6"/>
                <w:sz w:val="24"/>
                <w:szCs w:val="24"/>
              </w:rPr>
              <w:t xml:space="preserve">упражнение в распознавании имен существительных 1-го </w:t>
            </w:r>
            <w:r w:rsidRPr="00194E17">
              <w:rPr>
                <w:rFonts w:ascii="Times New Roman" w:eastAsia="Calibri" w:hAnsi="Times New Roman" w:cs="Times New Roman"/>
                <w:spacing w:val="3"/>
                <w:sz w:val="24"/>
                <w:szCs w:val="24"/>
              </w:rPr>
              <w:t>склонения. Второе склонение имен существительных и уп</w:t>
            </w:r>
            <w:r w:rsidRPr="00194E17">
              <w:rPr>
                <w:rFonts w:ascii="Times New Roman" w:eastAsia="Calibri" w:hAnsi="Times New Roman" w:cs="Times New Roman"/>
                <w:spacing w:val="3"/>
                <w:sz w:val="24"/>
                <w:szCs w:val="24"/>
              </w:rPr>
              <w:softHyphen/>
            </w:r>
            <w:r w:rsidRPr="00194E17">
              <w:rPr>
                <w:rFonts w:ascii="Times New Roman" w:eastAsia="Calibri" w:hAnsi="Times New Roman" w:cs="Times New Roman"/>
                <w:spacing w:val="4"/>
                <w:sz w:val="24"/>
                <w:szCs w:val="24"/>
              </w:rPr>
              <w:t>ражнение в распознавании имен существительных 2-го скло</w:t>
            </w:r>
            <w:r w:rsidRPr="00194E17">
              <w:rPr>
                <w:rFonts w:ascii="Times New Roman" w:eastAsia="Calibri" w:hAnsi="Times New Roman" w:cs="Times New Roman"/>
                <w:spacing w:val="4"/>
                <w:sz w:val="24"/>
                <w:szCs w:val="24"/>
              </w:rPr>
              <w:softHyphen/>
            </w:r>
            <w:r w:rsidRPr="00194E17">
              <w:rPr>
                <w:rFonts w:ascii="Times New Roman" w:eastAsia="Calibri" w:hAnsi="Times New Roman" w:cs="Times New Roman"/>
                <w:spacing w:val="10"/>
                <w:sz w:val="24"/>
                <w:szCs w:val="24"/>
              </w:rPr>
              <w:t>нения. 3-е склонение имен существительных и упражн</w:t>
            </w:r>
            <w:r w:rsidRPr="00194E17">
              <w:rPr>
                <w:rFonts w:ascii="Times New Roman" w:eastAsia="Calibri" w:hAnsi="Times New Roman" w:cs="Times New Roman"/>
                <w:spacing w:val="10"/>
                <w:sz w:val="24"/>
                <w:szCs w:val="24"/>
              </w:rPr>
              <w:t>е</w:t>
            </w:r>
            <w:r w:rsidRPr="00194E17">
              <w:rPr>
                <w:rFonts w:ascii="Times New Roman" w:eastAsia="Calibri" w:hAnsi="Times New Roman" w:cs="Times New Roman"/>
                <w:spacing w:val="10"/>
                <w:sz w:val="24"/>
                <w:szCs w:val="24"/>
              </w:rPr>
              <w:t xml:space="preserve">ние </w:t>
            </w:r>
            <w:r w:rsidRPr="00194E17">
              <w:rPr>
                <w:rFonts w:ascii="Times New Roman" w:eastAsia="Calibri" w:hAnsi="Times New Roman" w:cs="Times New Roman"/>
                <w:sz w:val="24"/>
                <w:szCs w:val="24"/>
              </w:rPr>
              <w:t>в распознавании имен существительных 3-го склон</w:t>
            </w:r>
            <w:r w:rsidRPr="00194E17">
              <w:rPr>
                <w:rFonts w:ascii="Times New Roman" w:eastAsia="Calibri" w:hAnsi="Times New Roman" w:cs="Times New Roman"/>
                <w:sz w:val="24"/>
                <w:szCs w:val="24"/>
              </w:rPr>
              <w:t>е</w:t>
            </w:r>
            <w:r w:rsidRPr="00194E17">
              <w:rPr>
                <w:rFonts w:ascii="Times New Roman" w:eastAsia="Calibri" w:hAnsi="Times New Roman" w:cs="Times New Roman"/>
                <w:sz w:val="24"/>
                <w:szCs w:val="24"/>
              </w:rPr>
              <w:t>ния.</w:t>
            </w:r>
            <w:r w:rsidRPr="00194E17">
              <w:rPr>
                <w:rFonts w:ascii="Times New Roman" w:eastAsia="Calibri" w:hAnsi="Times New Roman" w:cs="Times New Roman"/>
                <w:spacing w:val="2"/>
                <w:sz w:val="24"/>
                <w:szCs w:val="24"/>
              </w:rPr>
              <w:t>Правописание безударных падежных окончаний имен су</w:t>
            </w:r>
            <w:r w:rsidRPr="00194E17">
              <w:rPr>
                <w:rFonts w:ascii="Times New Roman" w:eastAsia="Calibri" w:hAnsi="Times New Roman" w:cs="Times New Roman"/>
                <w:spacing w:val="2"/>
                <w:sz w:val="24"/>
                <w:szCs w:val="24"/>
              </w:rPr>
              <w:softHyphen/>
            </w:r>
            <w:r w:rsidRPr="00194E17">
              <w:rPr>
                <w:rFonts w:ascii="Times New Roman" w:eastAsia="Calibri" w:hAnsi="Times New Roman" w:cs="Times New Roman"/>
                <w:sz w:val="24"/>
                <w:szCs w:val="24"/>
              </w:rPr>
              <w:t xml:space="preserve">ществительных 1, 2 и 3-го склонения в единственном числе </w:t>
            </w:r>
            <w:r w:rsidRPr="00194E17">
              <w:rPr>
                <w:rFonts w:ascii="Times New Roman" w:eastAsia="Calibri" w:hAnsi="Times New Roman" w:cs="Times New Roman"/>
                <w:spacing w:val="-1"/>
                <w:sz w:val="24"/>
                <w:szCs w:val="24"/>
              </w:rPr>
              <w:t xml:space="preserve">(кроме имен существительных на -мя, -ий, </w:t>
            </w:r>
            <w:r w:rsidRPr="00194E17">
              <w:rPr>
                <w:rFonts w:ascii="Times New Roman" w:eastAsia="Calibri" w:hAnsi="Times New Roman" w:cs="Times New Roman"/>
                <w:bCs/>
                <w:spacing w:val="-1"/>
                <w:sz w:val="24"/>
                <w:szCs w:val="24"/>
              </w:rPr>
              <w:t xml:space="preserve">-ие, </w:t>
            </w:r>
            <w:r w:rsidRPr="00194E17">
              <w:rPr>
                <w:rFonts w:ascii="Times New Roman" w:eastAsia="Calibri" w:hAnsi="Times New Roman" w:cs="Times New Roman"/>
                <w:spacing w:val="-1"/>
                <w:sz w:val="24"/>
                <w:szCs w:val="24"/>
              </w:rPr>
              <w:t>-ия). Озна</w:t>
            </w:r>
            <w:r w:rsidRPr="00194E17">
              <w:rPr>
                <w:rFonts w:ascii="Times New Roman" w:eastAsia="Calibri" w:hAnsi="Times New Roman" w:cs="Times New Roman"/>
                <w:spacing w:val="-1"/>
                <w:sz w:val="24"/>
                <w:szCs w:val="24"/>
              </w:rPr>
              <w:softHyphen/>
            </w:r>
            <w:r w:rsidRPr="00194E17">
              <w:rPr>
                <w:rFonts w:ascii="Times New Roman" w:eastAsia="Calibri" w:hAnsi="Times New Roman" w:cs="Times New Roman"/>
                <w:spacing w:val="-4"/>
                <w:sz w:val="24"/>
                <w:szCs w:val="24"/>
              </w:rPr>
              <w:t>комление со способами проверки безударных падежных окон</w:t>
            </w:r>
            <w:r w:rsidRPr="00194E17">
              <w:rPr>
                <w:rFonts w:ascii="Times New Roman" w:eastAsia="Calibri" w:hAnsi="Times New Roman" w:cs="Times New Roman"/>
                <w:spacing w:val="-4"/>
                <w:sz w:val="24"/>
                <w:szCs w:val="24"/>
              </w:rPr>
              <w:softHyphen/>
            </w:r>
            <w:r w:rsidRPr="00194E17">
              <w:rPr>
                <w:rFonts w:ascii="Times New Roman" w:eastAsia="Calibri" w:hAnsi="Times New Roman" w:cs="Times New Roman"/>
                <w:sz w:val="24"/>
                <w:szCs w:val="24"/>
              </w:rPr>
              <w:t>чаний имен существительных (общее представление). Разви</w:t>
            </w:r>
            <w:r w:rsidRPr="00194E17">
              <w:rPr>
                <w:rFonts w:ascii="Times New Roman" w:eastAsia="Calibri" w:hAnsi="Times New Roman" w:cs="Times New Roman"/>
                <w:sz w:val="24"/>
                <w:szCs w:val="24"/>
              </w:rPr>
              <w:softHyphen/>
            </w:r>
            <w:r w:rsidRPr="00194E17">
              <w:rPr>
                <w:rFonts w:ascii="Times New Roman" w:eastAsia="Calibri" w:hAnsi="Times New Roman" w:cs="Times New Roman"/>
                <w:spacing w:val="1"/>
                <w:sz w:val="24"/>
                <w:szCs w:val="24"/>
              </w:rPr>
              <w:t xml:space="preserve">тие навыка правописания безударных падежных окончаний </w:t>
            </w:r>
            <w:r w:rsidRPr="00194E17">
              <w:rPr>
                <w:rFonts w:ascii="Times New Roman" w:eastAsia="Calibri" w:hAnsi="Times New Roman" w:cs="Times New Roman"/>
                <w:spacing w:val="-2"/>
                <w:sz w:val="24"/>
                <w:szCs w:val="24"/>
              </w:rPr>
              <w:t xml:space="preserve">имен существительных 1, 2 и 3-го склонения в единственном </w:t>
            </w:r>
            <w:r w:rsidRPr="00194E17">
              <w:rPr>
                <w:rFonts w:ascii="Times New Roman" w:eastAsia="Calibri" w:hAnsi="Times New Roman" w:cs="Times New Roman"/>
                <w:spacing w:val="-3"/>
                <w:sz w:val="24"/>
                <w:szCs w:val="24"/>
              </w:rPr>
              <w:t>числе в каждом из падежей. Упражнение в употреблении па</w:t>
            </w:r>
            <w:r w:rsidRPr="00194E17">
              <w:rPr>
                <w:rFonts w:ascii="Times New Roman" w:eastAsia="Calibri" w:hAnsi="Times New Roman" w:cs="Times New Roman"/>
                <w:spacing w:val="-3"/>
                <w:sz w:val="24"/>
                <w:szCs w:val="24"/>
              </w:rPr>
              <w:softHyphen/>
              <w:t>дежных форм имен существительных с предлогом и без пред</w:t>
            </w:r>
            <w:r w:rsidRPr="00194E17">
              <w:rPr>
                <w:rFonts w:ascii="Times New Roman" w:eastAsia="Calibri" w:hAnsi="Times New Roman" w:cs="Times New Roman"/>
                <w:spacing w:val="-3"/>
                <w:sz w:val="24"/>
                <w:szCs w:val="24"/>
              </w:rPr>
              <w:softHyphen/>
            </w:r>
            <w:r w:rsidRPr="00194E17">
              <w:rPr>
                <w:rFonts w:ascii="Times New Roman" w:eastAsia="Calibri" w:hAnsi="Times New Roman" w:cs="Times New Roman"/>
                <w:sz w:val="24"/>
                <w:szCs w:val="24"/>
              </w:rPr>
              <w:t xml:space="preserve">лога в речи </w:t>
            </w:r>
            <w:r w:rsidRPr="00194E17">
              <w:rPr>
                <w:rFonts w:ascii="Times New Roman" w:eastAsia="Calibri" w:hAnsi="Times New Roman" w:cs="Times New Roman"/>
                <w:iCs/>
                <w:sz w:val="24"/>
                <w:szCs w:val="24"/>
              </w:rPr>
              <w:t>(пришёл из школы, из магазина, с вокзала; рабо</w:t>
            </w:r>
            <w:r w:rsidRPr="00194E17">
              <w:rPr>
                <w:rFonts w:ascii="Times New Roman" w:eastAsia="Calibri" w:hAnsi="Times New Roman" w:cs="Times New Roman"/>
                <w:iCs/>
                <w:sz w:val="24"/>
                <w:szCs w:val="24"/>
              </w:rPr>
              <w:softHyphen/>
            </w:r>
            <w:r w:rsidRPr="00194E17">
              <w:rPr>
                <w:rFonts w:ascii="Times New Roman" w:eastAsia="Calibri" w:hAnsi="Times New Roman" w:cs="Times New Roman"/>
                <w:iCs/>
                <w:spacing w:val="-7"/>
                <w:sz w:val="24"/>
                <w:szCs w:val="24"/>
              </w:rPr>
              <w:t xml:space="preserve">тать в магазине, на почте; гордиться товарищем, гордость за </w:t>
            </w:r>
            <w:r w:rsidRPr="00194E17">
              <w:rPr>
                <w:rFonts w:ascii="Times New Roman" w:eastAsia="Calibri" w:hAnsi="Times New Roman" w:cs="Times New Roman"/>
                <w:iCs/>
                <w:spacing w:val="-1"/>
                <w:sz w:val="24"/>
                <w:szCs w:val="24"/>
              </w:rPr>
              <w:t>товарища; слушать музыку, прислушиваться к музыке).</w:t>
            </w:r>
            <w:r w:rsidRPr="00194E17">
              <w:rPr>
                <w:rFonts w:ascii="Times New Roman" w:eastAsia="Calibri" w:hAnsi="Times New Roman" w:cs="Times New Roman"/>
                <w:spacing w:val="-2"/>
                <w:sz w:val="24"/>
                <w:szCs w:val="24"/>
              </w:rPr>
              <w:t>Склонение имен существ</w:t>
            </w:r>
            <w:r w:rsidRPr="00194E17">
              <w:rPr>
                <w:rFonts w:ascii="Times New Roman" w:eastAsia="Calibri" w:hAnsi="Times New Roman" w:cs="Times New Roman"/>
                <w:spacing w:val="-2"/>
                <w:sz w:val="24"/>
                <w:szCs w:val="24"/>
              </w:rPr>
              <w:t>и</w:t>
            </w:r>
            <w:r w:rsidRPr="00194E17">
              <w:rPr>
                <w:rFonts w:ascii="Times New Roman" w:eastAsia="Calibri" w:hAnsi="Times New Roman" w:cs="Times New Roman"/>
                <w:spacing w:val="-2"/>
                <w:sz w:val="24"/>
                <w:szCs w:val="24"/>
              </w:rPr>
              <w:lastRenderedPageBreak/>
              <w:t>тельных во множественном чис</w:t>
            </w:r>
            <w:r w:rsidRPr="00194E17">
              <w:rPr>
                <w:rFonts w:ascii="Times New Roman" w:eastAsia="Calibri" w:hAnsi="Times New Roman" w:cs="Times New Roman"/>
                <w:spacing w:val="-2"/>
                <w:sz w:val="24"/>
                <w:szCs w:val="24"/>
              </w:rPr>
              <w:softHyphen/>
              <w:t>ле. Развитие навыка правопис</w:t>
            </w:r>
            <w:r w:rsidRPr="00194E17">
              <w:rPr>
                <w:rFonts w:ascii="Times New Roman" w:eastAsia="Calibri" w:hAnsi="Times New Roman" w:cs="Times New Roman"/>
                <w:spacing w:val="-2"/>
                <w:sz w:val="24"/>
                <w:szCs w:val="24"/>
              </w:rPr>
              <w:t>а</w:t>
            </w:r>
            <w:r w:rsidRPr="00194E17">
              <w:rPr>
                <w:rFonts w:ascii="Times New Roman" w:eastAsia="Calibri" w:hAnsi="Times New Roman" w:cs="Times New Roman"/>
                <w:spacing w:val="-2"/>
                <w:sz w:val="24"/>
                <w:szCs w:val="24"/>
              </w:rPr>
              <w:t>ния окончаний имен существи</w:t>
            </w:r>
            <w:r w:rsidRPr="00194E17">
              <w:rPr>
                <w:rFonts w:ascii="Times New Roman" w:eastAsia="Calibri" w:hAnsi="Times New Roman" w:cs="Times New Roman"/>
                <w:spacing w:val="-2"/>
                <w:sz w:val="24"/>
                <w:szCs w:val="24"/>
              </w:rPr>
              <w:softHyphen/>
            </w:r>
            <w:r w:rsidRPr="00194E17">
              <w:rPr>
                <w:rFonts w:ascii="Times New Roman" w:eastAsia="Calibri" w:hAnsi="Times New Roman" w:cs="Times New Roman"/>
                <w:spacing w:val="-3"/>
                <w:sz w:val="24"/>
                <w:szCs w:val="24"/>
              </w:rPr>
              <w:t>тельных во множественном числе. Формирование умений об</w:t>
            </w:r>
            <w:r w:rsidRPr="00194E17">
              <w:rPr>
                <w:rFonts w:ascii="Times New Roman" w:eastAsia="Calibri" w:hAnsi="Times New Roman" w:cs="Times New Roman"/>
                <w:spacing w:val="-3"/>
                <w:sz w:val="24"/>
                <w:szCs w:val="24"/>
              </w:rPr>
              <w:softHyphen/>
            </w:r>
            <w:r w:rsidRPr="00194E17">
              <w:rPr>
                <w:rFonts w:ascii="Times New Roman" w:eastAsia="Calibri" w:hAnsi="Times New Roman" w:cs="Times New Roman"/>
                <w:spacing w:val="-2"/>
                <w:sz w:val="24"/>
                <w:szCs w:val="24"/>
              </w:rPr>
              <w:t xml:space="preserve">разовывать формы именительного и родительного падежей множественного числа </w:t>
            </w:r>
            <w:r w:rsidRPr="00194E17">
              <w:rPr>
                <w:rFonts w:ascii="Times New Roman" w:eastAsia="Calibri" w:hAnsi="Times New Roman" w:cs="Times New Roman"/>
                <w:iCs/>
                <w:spacing w:val="-2"/>
                <w:sz w:val="24"/>
                <w:szCs w:val="24"/>
              </w:rPr>
              <w:t>(инженеры, уч</w:t>
            </w:r>
            <w:r w:rsidRPr="00194E17">
              <w:rPr>
                <w:rFonts w:ascii="Times New Roman" w:eastAsia="Calibri" w:hAnsi="Times New Roman" w:cs="Times New Roman"/>
                <w:iCs/>
                <w:spacing w:val="-2"/>
                <w:sz w:val="24"/>
                <w:szCs w:val="24"/>
              </w:rPr>
              <w:t>и</w:t>
            </w:r>
            <w:r w:rsidRPr="00194E17">
              <w:rPr>
                <w:rFonts w:ascii="Times New Roman" w:eastAsia="Calibri" w:hAnsi="Times New Roman" w:cs="Times New Roman"/>
                <w:iCs/>
                <w:spacing w:val="-2"/>
                <w:sz w:val="24"/>
                <w:szCs w:val="24"/>
              </w:rPr>
              <w:t>теля, директора; уро</w:t>
            </w:r>
            <w:r w:rsidRPr="00194E17">
              <w:rPr>
                <w:rFonts w:ascii="Times New Roman" w:eastAsia="Calibri" w:hAnsi="Times New Roman" w:cs="Times New Roman"/>
                <w:iCs/>
                <w:spacing w:val="-2"/>
                <w:sz w:val="24"/>
                <w:szCs w:val="24"/>
              </w:rPr>
              <w:softHyphen/>
            </w:r>
            <w:r w:rsidRPr="00194E17">
              <w:rPr>
                <w:rFonts w:ascii="Times New Roman" w:eastAsia="Calibri" w:hAnsi="Times New Roman" w:cs="Times New Roman"/>
                <w:iCs/>
                <w:spacing w:val="3"/>
                <w:sz w:val="24"/>
                <w:szCs w:val="24"/>
              </w:rPr>
              <w:t>жай помидоров, яблок)</w:t>
            </w:r>
            <w:r w:rsidRPr="00194E17">
              <w:rPr>
                <w:rFonts w:ascii="Times New Roman" w:eastAsia="Calibri" w:hAnsi="Times New Roman" w:cs="Times New Roman"/>
                <w:spacing w:val="3"/>
                <w:sz w:val="24"/>
                <w:szCs w:val="24"/>
              </w:rPr>
              <w:t>и правильно уп</w:t>
            </w:r>
            <w:r w:rsidRPr="00194E17">
              <w:rPr>
                <w:rFonts w:ascii="Times New Roman" w:eastAsia="Calibri" w:hAnsi="Times New Roman" w:cs="Times New Roman"/>
                <w:spacing w:val="3"/>
                <w:sz w:val="24"/>
                <w:szCs w:val="24"/>
              </w:rPr>
              <w:t>о</w:t>
            </w:r>
            <w:r w:rsidRPr="00194E17">
              <w:rPr>
                <w:rFonts w:ascii="Times New Roman" w:eastAsia="Calibri" w:hAnsi="Times New Roman" w:cs="Times New Roman"/>
                <w:spacing w:val="3"/>
                <w:sz w:val="24"/>
                <w:szCs w:val="24"/>
              </w:rPr>
              <w:t>треблять их в речи.</w:t>
            </w:r>
          </w:p>
        </w:tc>
        <w:tc>
          <w:tcPr>
            <w:tcW w:w="1559" w:type="dxa"/>
            <w:vMerge/>
            <w:tcBorders>
              <w:bottom w:val="nil"/>
            </w:tcBorders>
          </w:tcPr>
          <w:p w:rsidR="00F37C14" w:rsidRPr="005554DF" w:rsidRDefault="00F37C14" w:rsidP="00E571D7">
            <w:pPr>
              <w:jc w:val="both"/>
              <w:rPr>
                <w:sz w:val="24"/>
                <w:szCs w:val="24"/>
              </w:rPr>
            </w:pPr>
          </w:p>
        </w:tc>
      </w:tr>
      <w:tr w:rsidR="003C6140" w:rsidRPr="005554DF" w:rsidTr="00FA157C">
        <w:trPr>
          <w:trHeight w:val="147"/>
        </w:trPr>
        <w:tc>
          <w:tcPr>
            <w:tcW w:w="567" w:type="dxa"/>
          </w:tcPr>
          <w:p w:rsidR="003C6140" w:rsidRDefault="00280EDC" w:rsidP="009D1829">
            <w:pPr>
              <w:pStyle w:val="a7"/>
              <w:jc w:val="both"/>
              <w:rPr>
                <w:rFonts w:ascii="Times New Roman" w:hAnsi="Times New Roman" w:cs="Times New Roman"/>
                <w:bCs/>
                <w:sz w:val="24"/>
                <w:szCs w:val="24"/>
              </w:rPr>
            </w:pPr>
            <w:r>
              <w:rPr>
                <w:rFonts w:ascii="Times New Roman" w:hAnsi="Times New Roman" w:cs="Times New Roman"/>
                <w:bCs/>
                <w:sz w:val="24"/>
                <w:szCs w:val="24"/>
              </w:rPr>
              <w:lastRenderedPageBreak/>
              <w:t>5</w:t>
            </w:r>
          </w:p>
        </w:tc>
        <w:tc>
          <w:tcPr>
            <w:tcW w:w="1134" w:type="dxa"/>
          </w:tcPr>
          <w:p w:rsidR="003C6140" w:rsidRPr="00CA4A7B" w:rsidRDefault="003C6140" w:rsidP="00280EDC">
            <w:pPr>
              <w:pStyle w:val="a7"/>
              <w:rPr>
                <w:rFonts w:ascii="Times New Roman" w:hAnsi="Times New Roman" w:cs="Times New Roman"/>
                <w:sz w:val="24"/>
                <w:szCs w:val="24"/>
              </w:rPr>
            </w:pPr>
            <w:r w:rsidRPr="00CA4A7B">
              <w:rPr>
                <w:rFonts w:ascii="Times New Roman" w:eastAsia="Calibri" w:hAnsi="Times New Roman" w:cs="Times New Roman"/>
                <w:bCs/>
                <w:sz w:val="24"/>
                <w:szCs w:val="24"/>
              </w:rPr>
              <w:t>Имя прилаг</w:t>
            </w:r>
            <w:r w:rsidRPr="00CA4A7B">
              <w:rPr>
                <w:rFonts w:ascii="Times New Roman" w:eastAsia="Calibri" w:hAnsi="Times New Roman" w:cs="Times New Roman"/>
                <w:bCs/>
                <w:sz w:val="24"/>
                <w:szCs w:val="24"/>
              </w:rPr>
              <w:t>а</w:t>
            </w:r>
            <w:r w:rsidRPr="00CA4A7B">
              <w:rPr>
                <w:rFonts w:ascii="Times New Roman" w:eastAsia="Calibri" w:hAnsi="Times New Roman" w:cs="Times New Roman"/>
                <w:bCs/>
                <w:sz w:val="24"/>
                <w:szCs w:val="24"/>
              </w:rPr>
              <w:t xml:space="preserve">тельное </w:t>
            </w:r>
          </w:p>
        </w:tc>
        <w:tc>
          <w:tcPr>
            <w:tcW w:w="709" w:type="dxa"/>
            <w:vAlign w:val="center"/>
          </w:tcPr>
          <w:p w:rsidR="003C6140" w:rsidRPr="00CA4A7B" w:rsidRDefault="003C6140" w:rsidP="009C33EC">
            <w:pPr>
              <w:pStyle w:val="a7"/>
              <w:snapToGrid w:val="0"/>
              <w:jc w:val="center"/>
              <w:rPr>
                <w:rFonts w:ascii="Times New Roman" w:hAnsi="Times New Roman" w:cs="Times New Roman"/>
                <w:sz w:val="24"/>
                <w:szCs w:val="24"/>
              </w:rPr>
            </w:pPr>
            <w:r>
              <w:rPr>
                <w:rFonts w:ascii="Times New Roman" w:hAnsi="Times New Roman" w:cs="Times New Roman"/>
                <w:sz w:val="24"/>
                <w:szCs w:val="24"/>
              </w:rPr>
              <w:t>31</w:t>
            </w:r>
          </w:p>
        </w:tc>
        <w:tc>
          <w:tcPr>
            <w:tcW w:w="6804" w:type="dxa"/>
          </w:tcPr>
          <w:p w:rsidR="003C6140" w:rsidRPr="00B75F41" w:rsidRDefault="003C6140" w:rsidP="00B75F41">
            <w:pPr>
              <w:pStyle w:val="a7"/>
              <w:jc w:val="both"/>
              <w:rPr>
                <w:rFonts w:ascii="Times New Roman" w:hAnsi="Times New Roman" w:cs="Times New Roman"/>
                <w:sz w:val="24"/>
                <w:szCs w:val="24"/>
              </w:rPr>
            </w:pPr>
            <w:r w:rsidRPr="00B75F41">
              <w:rPr>
                <w:rFonts w:ascii="Times New Roman" w:hAnsi="Times New Roman" w:cs="Times New Roman"/>
                <w:sz w:val="24"/>
                <w:szCs w:val="24"/>
              </w:rPr>
              <w:t>Имя прилагательное как часть речи. Связь имен прила</w:t>
            </w:r>
            <w:r w:rsidRPr="00B75F41">
              <w:rPr>
                <w:rFonts w:ascii="Times New Roman" w:hAnsi="Times New Roman" w:cs="Times New Roman"/>
                <w:sz w:val="24"/>
                <w:szCs w:val="24"/>
              </w:rPr>
              <w:softHyphen/>
              <w:t>гательных с именем существительным. Упражнение в рас</w:t>
            </w:r>
            <w:r w:rsidRPr="00B75F41">
              <w:rPr>
                <w:rFonts w:ascii="Times New Roman" w:hAnsi="Times New Roman" w:cs="Times New Roman"/>
                <w:sz w:val="24"/>
                <w:szCs w:val="24"/>
              </w:rPr>
              <w:softHyphen/>
              <w:t>познавании имен прилагательных по общему лексическому значению, в изменении имен прилагательных по числам. в единственном числе по родам, в правописании родовых око</w:t>
            </w:r>
            <w:r w:rsidRPr="00B75F41">
              <w:rPr>
                <w:rFonts w:ascii="Times New Roman" w:hAnsi="Times New Roman" w:cs="Times New Roman"/>
                <w:sz w:val="24"/>
                <w:szCs w:val="24"/>
              </w:rPr>
              <w:t>н</w:t>
            </w:r>
            <w:r w:rsidRPr="00B75F41">
              <w:rPr>
                <w:rFonts w:ascii="Times New Roman" w:hAnsi="Times New Roman" w:cs="Times New Roman"/>
                <w:sz w:val="24"/>
                <w:szCs w:val="24"/>
              </w:rPr>
              <w:t>чаний. Склонение имен прилагательных (кроме прилагател</w:t>
            </w:r>
            <w:r w:rsidRPr="00B75F41">
              <w:rPr>
                <w:rFonts w:ascii="Times New Roman" w:hAnsi="Times New Roman" w:cs="Times New Roman"/>
                <w:sz w:val="24"/>
                <w:szCs w:val="24"/>
              </w:rPr>
              <w:t>ь</w:t>
            </w:r>
            <w:r w:rsidRPr="00B75F41">
              <w:rPr>
                <w:rFonts w:ascii="Times New Roman" w:hAnsi="Times New Roman" w:cs="Times New Roman"/>
                <w:sz w:val="24"/>
                <w:szCs w:val="24"/>
              </w:rPr>
              <w:t>ных с основой на шипящий и оканчивающихся на -ья, -ье, -ов, -ин). Способы проверки правописания безударных падежных окончаний имен прилагательных (общее представл</w:t>
            </w:r>
            <w:r w:rsidRPr="00B75F41">
              <w:rPr>
                <w:rFonts w:ascii="Times New Roman" w:hAnsi="Times New Roman" w:cs="Times New Roman"/>
                <w:sz w:val="24"/>
                <w:szCs w:val="24"/>
              </w:rPr>
              <w:t>е</w:t>
            </w:r>
            <w:r w:rsidRPr="00B75F41">
              <w:rPr>
                <w:rFonts w:ascii="Times New Roman" w:hAnsi="Times New Roman" w:cs="Times New Roman"/>
                <w:sz w:val="24"/>
                <w:szCs w:val="24"/>
              </w:rPr>
              <w:t>ние).Склонение имен прилагательных в мужском и среднем роде в единственном числе. Развитие навыка правописания п</w:t>
            </w:r>
            <w:r w:rsidRPr="00B75F41">
              <w:rPr>
                <w:rFonts w:ascii="Times New Roman" w:hAnsi="Times New Roman" w:cs="Times New Roman"/>
                <w:sz w:val="24"/>
                <w:szCs w:val="24"/>
              </w:rPr>
              <w:t>а</w:t>
            </w:r>
            <w:r w:rsidRPr="00B75F41">
              <w:rPr>
                <w:rFonts w:ascii="Times New Roman" w:hAnsi="Times New Roman" w:cs="Times New Roman"/>
                <w:sz w:val="24"/>
                <w:szCs w:val="24"/>
              </w:rPr>
              <w:t>дежных окончаний имен прилагательных мужского и сред</w:t>
            </w:r>
            <w:r w:rsidRPr="00B75F41">
              <w:rPr>
                <w:rFonts w:ascii="Times New Roman" w:hAnsi="Times New Roman" w:cs="Times New Roman"/>
                <w:sz w:val="24"/>
                <w:szCs w:val="24"/>
              </w:rPr>
              <w:softHyphen/>
              <w:t>него рода в единственном числе. Склонение имен прилагательных в женском роде в един</w:t>
            </w:r>
            <w:r w:rsidRPr="00B75F41">
              <w:rPr>
                <w:rFonts w:ascii="Times New Roman" w:hAnsi="Times New Roman" w:cs="Times New Roman"/>
                <w:sz w:val="24"/>
                <w:szCs w:val="24"/>
              </w:rPr>
              <w:softHyphen/>
              <w:t>ственном числе. Развитие навыка правоп</w:t>
            </w:r>
            <w:r w:rsidRPr="00B75F41">
              <w:rPr>
                <w:rFonts w:ascii="Times New Roman" w:hAnsi="Times New Roman" w:cs="Times New Roman"/>
                <w:sz w:val="24"/>
                <w:szCs w:val="24"/>
              </w:rPr>
              <w:t>и</w:t>
            </w:r>
            <w:r w:rsidRPr="00B75F41">
              <w:rPr>
                <w:rFonts w:ascii="Times New Roman" w:hAnsi="Times New Roman" w:cs="Times New Roman"/>
                <w:sz w:val="24"/>
                <w:szCs w:val="24"/>
              </w:rPr>
              <w:t>сания падежных окончаний имен прилагательных женского р</w:t>
            </w:r>
            <w:r w:rsidRPr="00B75F41">
              <w:rPr>
                <w:rFonts w:ascii="Times New Roman" w:hAnsi="Times New Roman" w:cs="Times New Roman"/>
                <w:sz w:val="24"/>
                <w:szCs w:val="24"/>
              </w:rPr>
              <w:t>о</w:t>
            </w:r>
            <w:r w:rsidRPr="00B75F41">
              <w:rPr>
                <w:rFonts w:ascii="Times New Roman" w:hAnsi="Times New Roman" w:cs="Times New Roman"/>
                <w:sz w:val="24"/>
                <w:szCs w:val="24"/>
              </w:rPr>
              <w:t>да в единствен</w:t>
            </w:r>
            <w:r w:rsidRPr="00B75F41">
              <w:rPr>
                <w:rFonts w:ascii="Times New Roman" w:hAnsi="Times New Roman" w:cs="Times New Roman"/>
                <w:sz w:val="24"/>
                <w:szCs w:val="24"/>
              </w:rPr>
              <w:softHyphen/>
              <w:t>ном числе. Склонение и правописание имен пр</w:t>
            </w:r>
            <w:r w:rsidRPr="00B75F41">
              <w:rPr>
                <w:rFonts w:ascii="Times New Roman" w:hAnsi="Times New Roman" w:cs="Times New Roman"/>
                <w:sz w:val="24"/>
                <w:szCs w:val="24"/>
              </w:rPr>
              <w:t>и</w:t>
            </w:r>
            <w:r w:rsidRPr="00B75F41">
              <w:rPr>
                <w:rFonts w:ascii="Times New Roman" w:hAnsi="Times New Roman" w:cs="Times New Roman"/>
                <w:sz w:val="24"/>
                <w:szCs w:val="24"/>
              </w:rPr>
              <w:t>лагательных во мно</w:t>
            </w:r>
            <w:r w:rsidRPr="00B75F41">
              <w:rPr>
                <w:rFonts w:ascii="Times New Roman" w:hAnsi="Times New Roman" w:cs="Times New Roman"/>
                <w:sz w:val="24"/>
                <w:szCs w:val="24"/>
              </w:rPr>
              <w:softHyphen/>
              <w:t>жественном числе. Употребление в речи имен прилагательных в прямом и переносном значениях, пр</w:t>
            </w:r>
            <w:r w:rsidRPr="00B75F41">
              <w:rPr>
                <w:rFonts w:ascii="Times New Roman" w:hAnsi="Times New Roman" w:cs="Times New Roman"/>
                <w:sz w:val="24"/>
                <w:szCs w:val="24"/>
              </w:rPr>
              <w:t>и</w:t>
            </w:r>
            <w:r w:rsidRPr="00B75F41">
              <w:rPr>
                <w:rFonts w:ascii="Times New Roman" w:hAnsi="Times New Roman" w:cs="Times New Roman"/>
                <w:sz w:val="24"/>
                <w:szCs w:val="24"/>
              </w:rPr>
              <w:t>лагательных-синонимов, прилага</w:t>
            </w:r>
            <w:r w:rsidRPr="00B75F41">
              <w:rPr>
                <w:rFonts w:ascii="Times New Roman" w:hAnsi="Times New Roman" w:cs="Times New Roman"/>
                <w:sz w:val="24"/>
                <w:szCs w:val="24"/>
              </w:rPr>
              <w:softHyphen/>
              <w:t>тельных-антонимов, прилаг</w:t>
            </w:r>
            <w:r w:rsidRPr="00B75F41">
              <w:rPr>
                <w:rFonts w:ascii="Times New Roman" w:hAnsi="Times New Roman" w:cs="Times New Roman"/>
                <w:sz w:val="24"/>
                <w:szCs w:val="24"/>
              </w:rPr>
              <w:t>а</w:t>
            </w:r>
            <w:r w:rsidRPr="00B75F41">
              <w:rPr>
                <w:rFonts w:ascii="Times New Roman" w:hAnsi="Times New Roman" w:cs="Times New Roman"/>
                <w:sz w:val="24"/>
                <w:szCs w:val="24"/>
              </w:rPr>
              <w:t>тельных-паронимов.</w:t>
            </w:r>
          </w:p>
        </w:tc>
        <w:tc>
          <w:tcPr>
            <w:tcW w:w="1559" w:type="dxa"/>
            <w:tcBorders>
              <w:top w:val="nil"/>
              <w:bottom w:val="nil"/>
            </w:tcBorders>
          </w:tcPr>
          <w:p w:rsidR="003C6140" w:rsidRPr="005554DF" w:rsidRDefault="003C6140" w:rsidP="00E571D7">
            <w:pPr>
              <w:jc w:val="both"/>
              <w:rPr>
                <w:sz w:val="24"/>
                <w:szCs w:val="24"/>
              </w:rPr>
            </w:pPr>
          </w:p>
        </w:tc>
      </w:tr>
      <w:tr w:rsidR="003C6140" w:rsidRPr="005554DF" w:rsidTr="00FA157C">
        <w:trPr>
          <w:trHeight w:val="147"/>
        </w:trPr>
        <w:tc>
          <w:tcPr>
            <w:tcW w:w="567" w:type="dxa"/>
          </w:tcPr>
          <w:p w:rsidR="003C6140" w:rsidRPr="0077686B" w:rsidRDefault="00280EDC" w:rsidP="009D1829">
            <w:pPr>
              <w:pStyle w:val="a7"/>
              <w:rPr>
                <w:rFonts w:ascii="Times New Roman" w:hAnsi="Times New Roman" w:cs="Times New Roman"/>
                <w:bCs/>
                <w:sz w:val="24"/>
                <w:szCs w:val="24"/>
              </w:rPr>
            </w:pPr>
            <w:r>
              <w:rPr>
                <w:rFonts w:ascii="Times New Roman" w:hAnsi="Times New Roman" w:cs="Times New Roman"/>
                <w:bCs/>
                <w:sz w:val="24"/>
                <w:szCs w:val="24"/>
              </w:rPr>
              <w:t>6</w:t>
            </w:r>
          </w:p>
        </w:tc>
        <w:tc>
          <w:tcPr>
            <w:tcW w:w="1134" w:type="dxa"/>
          </w:tcPr>
          <w:p w:rsidR="003C6140" w:rsidRPr="00CA4A7B" w:rsidRDefault="003C6140" w:rsidP="00280EDC">
            <w:pPr>
              <w:pStyle w:val="a7"/>
              <w:rPr>
                <w:rFonts w:ascii="Times New Roman" w:eastAsia="Calibri" w:hAnsi="Times New Roman" w:cs="Times New Roman"/>
                <w:sz w:val="24"/>
                <w:szCs w:val="24"/>
              </w:rPr>
            </w:pPr>
            <w:r w:rsidRPr="00CA4A7B">
              <w:rPr>
                <w:rFonts w:ascii="Times New Roman" w:eastAsia="Calibri" w:hAnsi="Times New Roman" w:cs="Times New Roman"/>
                <w:bCs/>
                <w:spacing w:val="3"/>
                <w:sz w:val="24"/>
                <w:szCs w:val="24"/>
              </w:rPr>
              <w:t>Мест</w:t>
            </w:r>
            <w:r w:rsidRPr="00CA4A7B">
              <w:rPr>
                <w:rFonts w:ascii="Times New Roman" w:eastAsia="Calibri" w:hAnsi="Times New Roman" w:cs="Times New Roman"/>
                <w:bCs/>
                <w:spacing w:val="3"/>
                <w:sz w:val="24"/>
                <w:szCs w:val="24"/>
              </w:rPr>
              <w:t>о</w:t>
            </w:r>
            <w:r w:rsidRPr="00CA4A7B">
              <w:rPr>
                <w:rFonts w:ascii="Times New Roman" w:eastAsia="Calibri" w:hAnsi="Times New Roman" w:cs="Times New Roman"/>
                <w:bCs/>
                <w:spacing w:val="3"/>
                <w:sz w:val="24"/>
                <w:szCs w:val="24"/>
              </w:rPr>
              <w:t xml:space="preserve">имение </w:t>
            </w:r>
          </w:p>
          <w:p w:rsidR="003C6140" w:rsidRPr="00CA4A7B" w:rsidRDefault="003C6140" w:rsidP="00CA4A7B">
            <w:pPr>
              <w:pStyle w:val="a7"/>
              <w:jc w:val="center"/>
              <w:rPr>
                <w:rFonts w:ascii="Times New Roman" w:hAnsi="Times New Roman" w:cs="Times New Roman"/>
                <w:bCs/>
                <w:sz w:val="24"/>
                <w:szCs w:val="24"/>
              </w:rPr>
            </w:pPr>
          </w:p>
        </w:tc>
        <w:tc>
          <w:tcPr>
            <w:tcW w:w="709" w:type="dxa"/>
            <w:vAlign w:val="center"/>
          </w:tcPr>
          <w:p w:rsidR="003C6140" w:rsidRPr="00CA4A7B" w:rsidRDefault="003C6140" w:rsidP="009C33EC">
            <w:pPr>
              <w:pStyle w:val="a7"/>
              <w:snapToGrid w:val="0"/>
              <w:jc w:val="center"/>
              <w:rPr>
                <w:rFonts w:ascii="Times New Roman" w:hAnsi="Times New Roman" w:cs="Times New Roman"/>
                <w:sz w:val="24"/>
                <w:szCs w:val="24"/>
              </w:rPr>
            </w:pPr>
            <w:r w:rsidRPr="00CA4A7B">
              <w:rPr>
                <w:rFonts w:ascii="Times New Roman" w:hAnsi="Times New Roman" w:cs="Times New Roman"/>
                <w:sz w:val="24"/>
                <w:szCs w:val="24"/>
              </w:rPr>
              <w:t>7</w:t>
            </w:r>
          </w:p>
        </w:tc>
        <w:tc>
          <w:tcPr>
            <w:tcW w:w="6804" w:type="dxa"/>
          </w:tcPr>
          <w:p w:rsidR="003C6140" w:rsidRPr="00CA4A7B" w:rsidRDefault="003C6140" w:rsidP="00CA4A7B">
            <w:pPr>
              <w:pStyle w:val="a7"/>
              <w:jc w:val="both"/>
              <w:rPr>
                <w:rFonts w:ascii="Times New Roman" w:hAnsi="Times New Roman" w:cs="Times New Roman"/>
                <w:sz w:val="24"/>
                <w:szCs w:val="24"/>
              </w:rPr>
            </w:pPr>
            <w:r w:rsidRPr="00CA4A7B">
              <w:rPr>
                <w:rFonts w:ascii="Times New Roman" w:eastAsia="Calibri" w:hAnsi="Times New Roman" w:cs="Times New Roman"/>
                <w:sz w:val="24"/>
                <w:szCs w:val="24"/>
              </w:rPr>
              <w:t xml:space="preserve">Местоимение как часть речи. Личные местоимения 1, 2 и </w:t>
            </w:r>
            <w:r w:rsidRPr="00CA4A7B">
              <w:rPr>
                <w:rFonts w:ascii="Times New Roman" w:eastAsia="Calibri" w:hAnsi="Times New Roman" w:cs="Times New Roman"/>
                <w:spacing w:val="3"/>
                <w:sz w:val="24"/>
                <w:szCs w:val="24"/>
              </w:rPr>
              <w:t>3-го лица единственного и множественного числа. Склоне</w:t>
            </w:r>
            <w:r w:rsidRPr="00CA4A7B">
              <w:rPr>
                <w:rFonts w:ascii="Times New Roman" w:eastAsia="Calibri" w:hAnsi="Times New Roman" w:cs="Times New Roman"/>
                <w:spacing w:val="3"/>
                <w:sz w:val="24"/>
                <w:szCs w:val="24"/>
              </w:rPr>
              <w:softHyphen/>
            </w:r>
            <w:r w:rsidRPr="00CA4A7B">
              <w:rPr>
                <w:rFonts w:ascii="Times New Roman" w:eastAsia="Calibri" w:hAnsi="Times New Roman" w:cs="Times New Roman"/>
                <w:spacing w:val="2"/>
                <w:sz w:val="24"/>
                <w:szCs w:val="24"/>
              </w:rPr>
              <w:t>ние личных местоимений с предлогами и без предлогов. Раз</w:t>
            </w:r>
            <w:r w:rsidRPr="00CA4A7B">
              <w:rPr>
                <w:rFonts w:ascii="Times New Roman" w:eastAsia="Calibri" w:hAnsi="Times New Roman" w:cs="Times New Roman"/>
                <w:spacing w:val="11"/>
                <w:sz w:val="24"/>
                <w:szCs w:val="24"/>
              </w:rPr>
              <w:t>дел</w:t>
            </w:r>
            <w:r w:rsidRPr="00CA4A7B">
              <w:rPr>
                <w:rFonts w:ascii="Times New Roman" w:eastAsia="Calibri" w:hAnsi="Times New Roman" w:cs="Times New Roman"/>
                <w:spacing w:val="11"/>
                <w:sz w:val="24"/>
                <w:szCs w:val="24"/>
              </w:rPr>
              <w:t>ь</w:t>
            </w:r>
            <w:r w:rsidRPr="00CA4A7B">
              <w:rPr>
                <w:rFonts w:ascii="Times New Roman" w:eastAsia="Calibri" w:hAnsi="Times New Roman" w:cs="Times New Roman"/>
                <w:spacing w:val="11"/>
                <w:sz w:val="24"/>
                <w:szCs w:val="24"/>
              </w:rPr>
              <w:t xml:space="preserve">ное написание предлогов с местоимениями </w:t>
            </w:r>
            <w:r w:rsidRPr="00CA4A7B">
              <w:rPr>
                <w:rFonts w:ascii="Times New Roman" w:eastAsia="Calibri" w:hAnsi="Times New Roman" w:cs="Times New Roman"/>
                <w:iCs/>
                <w:spacing w:val="11"/>
                <w:sz w:val="24"/>
                <w:szCs w:val="24"/>
              </w:rPr>
              <w:t xml:space="preserve">(к тебе, </w:t>
            </w:r>
            <w:r w:rsidRPr="00CA4A7B">
              <w:rPr>
                <w:rFonts w:ascii="Times New Roman" w:eastAsia="Calibri" w:hAnsi="Times New Roman" w:cs="Times New Roman"/>
                <w:iCs/>
                <w:spacing w:val="6"/>
                <w:sz w:val="24"/>
                <w:szCs w:val="24"/>
              </w:rPr>
              <w:t xml:space="preserve">у тебя, к ним). </w:t>
            </w:r>
            <w:r w:rsidRPr="00CA4A7B">
              <w:rPr>
                <w:rFonts w:ascii="Times New Roman" w:eastAsia="Calibri" w:hAnsi="Times New Roman" w:cs="Times New Roman"/>
                <w:spacing w:val="6"/>
                <w:sz w:val="24"/>
                <w:szCs w:val="24"/>
              </w:rPr>
              <w:t xml:space="preserve">Развитие навыка правописания падежных </w:t>
            </w:r>
            <w:r w:rsidRPr="00CA4A7B">
              <w:rPr>
                <w:rFonts w:ascii="Times New Roman" w:eastAsia="Calibri" w:hAnsi="Times New Roman" w:cs="Times New Roman"/>
                <w:spacing w:val="2"/>
                <w:sz w:val="24"/>
                <w:szCs w:val="24"/>
              </w:rPr>
              <w:t>форм ли</w:t>
            </w:r>
            <w:r w:rsidRPr="00CA4A7B">
              <w:rPr>
                <w:rFonts w:ascii="Times New Roman" w:eastAsia="Calibri" w:hAnsi="Times New Roman" w:cs="Times New Roman"/>
                <w:spacing w:val="2"/>
                <w:sz w:val="24"/>
                <w:szCs w:val="24"/>
              </w:rPr>
              <w:t>ч</w:t>
            </w:r>
            <w:r w:rsidRPr="00CA4A7B">
              <w:rPr>
                <w:rFonts w:ascii="Times New Roman" w:eastAsia="Calibri" w:hAnsi="Times New Roman" w:cs="Times New Roman"/>
                <w:spacing w:val="2"/>
                <w:sz w:val="24"/>
                <w:szCs w:val="24"/>
              </w:rPr>
              <w:t xml:space="preserve">ных местоимений в косвенных падежах </w:t>
            </w:r>
            <w:r w:rsidRPr="00CA4A7B">
              <w:rPr>
                <w:rFonts w:ascii="Times New Roman" w:eastAsia="Calibri" w:hAnsi="Times New Roman" w:cs="Times New Roman"/>
                <w:iCs/>
                <w:spacing w:val="2"/>
                <w:sz w:val="24"/>
                <w:szCs w:val="24"/>
              </w:rPr>
              <w:t>(тебя, ме</w:t>
            </w:r>
            <w:r w:rsidRPr="00CA4A7B">
              <w:rPr>
                <w:rFonts w:ascii="Times New Roman" w:eastAsia="Calibri" w:hAnsi="Times New Roman" w:cs="Times New Roman"/>
                <w:iCs/>
                <w:spacing w:val="2"/>
                <w:sz w:val="24"/>
                <w:szCs w:val="24"/>
              </w:rPr>
              <w:softHyphen/>
            </w:r>
            <w:r w:rsidRPr="00CA4A7B">
              <w:rPr>
                <w:rFonts w:ascii="Times New Roman" w:eastAsia="Calibri" w:hAnsi="Times New Roman" w:cs="Times New Roman"/>
                <w:iCs/>
                <w:sz w:val="24"/>
                <w:szCs w:val="24"/>
              </w:rPr>
              <w:t xml:space="preserve">ня, его, её, у него, с нею). </w:t>
            </w:r>
            <w:r w:rsidRPr="00CA4A7B">
              <w:rPr>
                <w:rFonts w:ascii="Times New Roman" w:eastAsia="Calibri" w:hAnsi="Times New Roman" w:cs="Times New Roman"/>
                <w:sz w:val="24"/>
                <w:szCs w:val="24"/>
              </w:rPr>
              <w:t>Упражнение в правильном упот</w:t>
            </w:r>
            <w:r w:rsidRPr="00CA4A7B">
              <w:rPr>
                <w:rFonts w:ascii="Times New Roman" w:eastAsia="Calibri" w:hAnsi="Times New Roman" w:cs="Times New Roman"/>
                <w:sz w:val="24"/>
                <w:szCs w:val="24"/>
              </w:rPr>
              <w:softHyphen/>
            </w:r>
            <w:r w:rsidRPr="00CA4A7B">
              <w:rPr>
                <w:rFonts w:ascii="Times New Roman" w:eastAsia="Calibri" w:hAnsi="Times New Roman" w:cs="Times New Roman"/>
                <w:spacing w:val="1"/>
                <w:sz w:val="24"/>
                <w:szCs w:val="24"/>
              </w:rPr>
              <w:t>реблении мест</w:t>
            </w:r>
            <w:r w:rsidRPr="00CA4A7B">
              <w:rPr>
                <w:rFonts w:ascii="Times New Roman" w:eastAsia="Calibri" w:hAnsi="Times New Roman" w:cs="Times New Roman"/>
                <w:spacing w:val="1"/>
                <w:sz w:val="24"/>
                <w:szCs w:val="24"/>
              </w:rPr>
              <w:t>о</w:t>
            </w:r>
            <w:r w:rsidRPr="00CA4A7B">
              <w:rPr>
                <w:rFonts w:ascii="Times New Roman" w:eastAsia="Calibri" w:hAnsi="Times New Roman" w:cs="Times New Roman"/>
                <w:spacing w:val="1"/>
                <w:sz w:val="24"/>
                <w:szCs w:val="24"/>
              </w:rPr>
              <w:t xml:space="preserve">имений в речи. Использование местоимений </w:t>
            </w:r>
            <w:r w:rsidRPr="00CA4A7B">
              <w:rPr>
                <w:rFonts w:ascii="Times New Roman" w:eastAsia="Calibri" w:hAnsi="Times New Roman" w:cs="Times New Roman"/>
                <w:spacing w:val="6"/>
                <w:sz w:val="24"/>
                <w:szCs w:val="24"/>
              </w:rPr>
              <w:t>как одного из средств связи предложений в тексте.</w:t>
            </w:r>
          </w:p>
        </w:tc>
        <w:tc>
          <w:tcPr>
            <w:tcW w:w="1559" w:type="dxa"/>
            <w:tcBorders>
              <w:top w:val="nil"/>
              <w:bottom w:val="nil"/>
            </w:tcBorders>
          </w:tcPr>
          <w:p w:rsidR="003C6140" w:rsidRPr="005554DF" w:rsidRDefault="003C6140" w:rsidP="00E571D7">
            <w:pPr>
              <w:jc w:val="both"/>
              <w:rPr>
                <w:sz w:val="24"/>
                <w:szCs w:val="24"/>
              </w:rPr>
            </w:pPr>
          </w:p>
        </w:tc>
      </w:tr>
      <w:tr w:rsidR="003C6140" w:rsidRPr="005554DF" w:rsidTr="00FA157C">
        <w:trPr>
          <w:trHeight w:val="147"/>
        </w:trPr>
        <w:tc>
          <w:tcPr>
            <w:tcW w:w="567" w:type="dxa"/>
          </w:tcPr>
          <w:p w:rsidR="003C6140" w:rsidRPr="0077686B" w:rsidRDefault="00280EDC" w:rsidP="009D1829">
            <w:pPr>
              <w:pStyle w:val="a7"/>
              <w:jc w:val="center"/>
              <w:rPr>
                <w:rFonts w:ascii="Times New Roman" w:hAnsi="Times New Roman" w:cs="Times New Roman"/>
                <w:bCs/>
                <w:sz w:val="24"/>
                <w:szCs w:val="24"/>
              </w:rPr>
            </w:pPr>
            <w:r>
              <w:rPr>
                <w:rFonts w:ascii="Times New Roman" w:hAnsi="Times New Roman" w:cs="Times New Roman"/>
                <w:bCs/>
                <w:sz w:val="24"/>
                <w:szCs w:val="24"/>
              </w:rPr>
              <w:t>17</w:t>
            </w:r>
          </w:p>
        </w:tc>
        <w:tc>
          <w:tcPr>
            <w:tcW w:w="1134" w:type="dxa"/>
          </w:tcPr>
          <w:p w:rsidR="003C6140" w:rsidRPr="00CA4A7B" w:rsidRDefault="003C6140" w:rsidP="00280EDC">
            <w:pPr>
              <w:pStyle w:val="a7"/>
              <w:rPr>
                <w:rFonts w:ascii="Times New Roman" w:eastAsia="Calibri" w:hAnsi="Times New Roman" w:cs="Times New Roman"/>
                <w:sz w:val="24"/>
                <w:szCs w:val="24"/>
              </w:rPr>
            </w:pPr>
            <w:r w:rsidRPr="00CA4A7B">
              <w:rPr>
                <w:rFonts w:ascii="Times New Roman" w:eastAsia="Calibri" w:hAnsi="Times New Roman" w:cs="Times New Roman"/>
                <w:bCs/>
                <w:spacing w:val="6"/>
                <w:sz w:val="24"/>
                <w:szCs w:val="24"/>
              </w:rPr>
              <w:t xml:space="preserve">Глагол </w:t>
            </w:r>
          </w:p>
          <w:p w:rsidR="003C6140" w:rsidRPr="00CA4A7B" w:rsidRDefault="003C6140" w:rsidP="00CA4A7B">
            <w:pPr>
              <w:pStyle w:val="a7"/>
              <w:jc w:val="center"/>
              <w:rPr>
                <w:rFonts w:ascii="Times New Roman" w:hAnsi="Times New Roman" w:cs="Times New Roman"/>
                <w:bCs/>
                <w:sz w:val="24"/>
                <w:szCs w:val="24"/>
              </w:rPr>
            </w:pPr>
          </w:p>
        </w:tc>
        <w:tc>
          <w:tcPr>
            <w:tcW w:w="709" w:type="dxa"/>
            <w:vAlign w:val="center"/>
          </w:tcPr>
          <w:p w:rsidR="003C6140" w:rsidRPr="00CA4A7B" w:rsidRDefault="003C6140" w:rsidP="009C33EC">
            <w:pPr>
              <w:pStyle w:val="a7"/>
              <w:snapToGrid w:val="0"/>
              <w:jc w:val="center"/>
              <w:rPr>
                <w:rFonts w:ascii="Times New Roman" w:hAnsi="Times New Roman" w:cs="Times New Roman"/>
                <w:sz w:val="24"/>
                <w:szCs w:val="24"/>
              </w:rPr>
            </w:pPr>
            <w:r>
              <w:rPr>
                <w:rFonts w:ascii="Times New Roman" w:hAnsi="Times New Roman" w:cs="Times New Roman"/>
                <w:sz w:val="24"/>
                <w:szCs w:val="24"/>
              </w:rPr>
              <w:t>42</w:t>
            </w:r>
          </w:p>
        </w:tc>
        <w:tc>
          <w:tcPr>
            <w:tcW w:w="6804" w:type="dxa"/>
          </w:tcPr>
          <w:p w:rsidR="003C6140" w:rsidRPr="00B75F41" w:rsidRDefault="003C6140" w:rsidP="00B75F41">
            <w:pPr>
              <w:pStyle w:val="a7"/>
              <w:jc w:val="both"/>
              <w:rPr>
                <w:rFonts w:ascii="Times New Roman" w:hAnsi="Times New Roman" w:cs="Times New Roman"/>
                <w:sz w:val="24"/>
                <w:szCs w:val="24"/>
              </w:rPr>
            </w:pPr>
            <w:r w:rsidRPr="00B75F41">
              <w:rPr>
                <w:rFonts w:ascii="Times New Roman" w:hAnsi="Times New Roman" w:cs="Times New Roman"/>
                <w:sz w:val="24"/>
                <w:szCs w:val="24"/>
              </w:rPr>
              <w:t>Глагол как часть речи. Упражнение в распознавании гла</w:t>
            </w:r>
            <w:r w:rsidRPr="00B75F41">
              <w:rPr>
                <w:rFonts w:ascii="Times New Roman" w:hAnsi="Times New Roman" w:cs="Times New Roman"/>
                <w:sz w:val="24"/>
                <w:szCs w:val="24"/>
              </w:rPr>
              <w:softHyphen/>
              <w:t>голов по общему лексическому значению, в изменении гла</w:t>
            </w:r>
            <w:r w:rsidRPr="00B75F41">
              <w:rPr>
                <w:rFonts w:ascii="Times New Roman" w:hAnsi="Times New Roman" w:cs="Times New Roman"/>
                <w:sz w:val="24"/>
                <w:szCs w:val="24"/>
              </w:rPr>
              <w:softHyphen/>
              <w:t>голов по временам и числам, глаголов прошедшего времени по родам в единственном числе. Неопределенная форма глагола (особе</w:t>
            </w:r>
            <w:r w:rsidRPr="00B75F41">
              <w:rPr>
                <w:rFonts w:ascii="Times New Roman" w:hAnsi="Times New Roman" w:cs="Times New Roman"/>
                <w:sz w:val="24"/>
                <w:szCs w:val="24"/>
              </w:rPr>
              <w:t>н</w:t>
            </w:r>
            <w:r w:rsidRPr="00B75F41">
              <w:rPr>
                <w:rFonts w:ascii="Times New Roman" w:hAnsi="Times New Roman" w:cs="Times New Roman"/>
                <w:sz w:val="24"/>
                <w:szCs w:val="24"/>
              </w:rPr>
              <w:t>ности данной формы). Образование временных форм от н</w:t>
            </w:r>
            <w:r w:rsidRPr="00B75F41">
              <w:rPr>
                <w:rFonts w:ascii="Times New Roman" w:hAnsi="Times New Roman" w:cs="Times New Roman"/>
                <w:sz w:val="24"/>
                <w:szCs w:val="24"/>
              </w:rPr>
              <w:t>е</w:t>
            </w:r>
            <w:r w:rsidRPr="00B75F41">
              <w:rPr>
                <w:rFonts w:ascii="Times New Roman" w:hAnsi="Times New Roman" w:cs="Times New Roman"/>
                <w:sz w:val="24"/>
                <w:szCs w:val="24"/>
              </w:rPr>
              <w:t>определенной формы глагола. Возвратные глаголы (общее представле</w:t>
            </w:r>
            <w:r w:rsidRPr="00B75F41">
              <w:rPr>
                <w:rFonts w:ascii="Times New Roman" w:hAnsi="Times New Roman" w:cs="Times New Roman"/>
                <w:sz w:val="24"/>
                <w:szCs w:val="24"/>
              </w:rPr>
              <w:softHyphen/>
              <w:t>ние). Правописание возвратных глаголов в неопр</w:t>
            </w:r>
            <w:r w:rsidRPr="00B75F41">
              <w:rPr>
                <w:rFonts w:ascii="Times New Roman" w:hAnsi="Times New Roman" w:cs="Times New Roman"/>
                <w:sz w:val="24"/>
                <w:szCs w:val="24"/>
              </w:rPr>
              <w:t>е</w:t>
            </w:r>
            <w:r w:rsidRPr="00B75F41">
              <w:rPr>
                <w:rFonts w:ascii="Times New Roman" w:hAnsi="Times New Roman" w:cs="Times New Roman"/>
                <w:sz w:val="24"/>
                <w:szCs w:val="24"/>
              </w:rPr>
              <w:t>деленной форме. Изменение глаголов по лицам и числам в настоящем и будущем времени (спряжение). Развитие умения изменять глаголы в настоящем и будущем времени по лицам и чис</w:t>
            </w:r>
            <w:r w:rsidRPr="00B75F41">
              <w:rPr>
                <w:rFonts w:ascii="Times New Roman" w:hAnsi="Times New Roman" w:cs="Times New Roman"/>
                <w:sz w:val="24"/>
                <w:szCs w:val="24"/>
              </w:rPr>
              <w:softHyphen/>
              <w:t>лам, распознавать лицо и число глаголов. Правописание мяг</w:t>
            </w:r>
            <w:r w:rsidRPr="00B75F41">
              <w:rPr>
                <w:rFonts w:ascii="Times New Roman" w:hAnsi="Times New Roman" w:cs="Times New Roman"/>
                <w:sz w:val="24"/>
                <w:szCs w:val="24"/>
              </w:rPr>
              <w:softHyphen/>
              <w:t>кого знака (ь) в окончаниях глаголов 2-го лица единствен</w:t>
            </w:r>
            <w:r w:rsidRPr="00B75F41">
              <w:rPr>
                <w:rFonts w:ascii="Times New Roman" w:hAnsi="Times New Roman" w:cs="Times New Roman"/>
                <w:sz w:val="24"/>
                <w:szCs w:val="24"/>
              </w:rPr>
              <w:softHyphen/>
              <w:t>ного числа после шипящих. Глаголы I и II спряжения (общее представление). Глаго</w:t>
            </w:r>
            <w:r w:rsidRPr="00B75F41">
              <w:rPr>
                <w:rFonts w:ascii="Times New Roman" w:hAnsi="Times New Roman" w:cs="Times New Roman"/>
                <w:sz w:val="24"/>
                <w:szCs w:val="24"/>
              </w:rPr>
              <w:softHyphen/>
              <w:t>лы-исключения. Правописание безуда</w:t>
            </w:r>
            <w:r w:rsidRPr="00B75F41">
              <w:rPr>
                <w:rFonts w:ascii="Times New Roman" w:hAnsi="Times New Roman" w:cs="Times New Roman"/>
                <w:sz w:val="24"/>
                <w:szCs w:val="24"/>
              </w:rPr>
              <w:t>р</w:t>
            </w:r>
            <w:r w:rsidRPr="00B75F41">
              <w:rPr>
                <w:rFonts w:ascii="Times New Roman" w:hAnsi="Times New Roman" w:cs="Times New Roman"/>
                <w:sz w:val="24"/>
                <w:szCs w:val="24"/>
              </w:rPr>
              <w:t>ных личных оконча</w:t>
            </w:r>
            <w:r w:rsidRPr="00B75F41">
              <w:rPr>
                <w:rFonts w:ascii="Times New Roman" w:hAnsi="Times New Roman" w:cs="Times New Roman"/>
                <w:sz w:val="24"/>
                <w:szCs w:val="24"/>
              </w:rPr>
              <w:softHyphen/>
              <w:t>ний глаголов в настоящем и будущем вр</w:t>
            </w:r>
            <w:r w:rsidRPr="00B75F41">
              <w:rPr>
                <w:rFonts w:ascii="Times New Roman" w:hAnsi="Times New Roman" w:cs="Times New Roman"/>
                <w:sz w:val="24"/>
                <w:szCs w:val="24"/>
              </w:rPr>
              <w:t>е</w:t>
            </w:r>
            <w:r w:rsidRPr="00B75F41">
              <w:rPr>
                <w:rFonts w:ascii="Times New Roman" w:hAnsi="Times New Roman" w:cs="Times New Roman"/>
                <w:sz w:val="24"/>
                <w:szCs w:val="24"/>
              </w:rPr>
              <w:t>мени. Распознава</w:t>
            </w:r>
            <w:r w:rsidRPr="00B75F41">
              <w:rPr>
                <w:rFonts w:ascii="Times New Roman" w:hAnsi="Times New Roman" w:cs="Times New Roman"/>
                <w:sz w:val="24"/>
                <w:szCs w:val="24"/>
              </w:rPr>
              <w:softHyphen/>
              <w:t>ние возвратных глаголов в 3-м лице и в н</w:t>
            </w:r>
            <w:r w:rsidRPr="00B75F41">
              <w:rPr>
                <w:rFonts w:ascii="Times New Roman" w:hAnsi="Times New Roman" w:cs="Times New Roman"/>
                <w:sz w:val="24"/>
                <w:szCs w:val="24"/>
              </w:rPr>
              <w:t>е</w:t>
            </w:r>
            <w:r w:rsidRPr="00B75F41">
              <w:rPr>
                <w:rFonts w:ascii="Times New Roman" w:hAnsi="Times New Roman" w:cs="Times New Roman"/>
                <w:sz w:val="24"/>
                <w:szCs w:val="24"/>
              </w:rPr>
              <w:t>определенной форме по вопросам (что делает? умывается, что де</w:t>
            </w:r>
            <w:r w:rsidRPr="00B75F41">
              <w:rPr>
                <w:rFonts w:ascii="Times New Roman" w:hAnsi="Times New Roman" w:cs="Times New Roman"/>
                <w:sz w:val="24"/>
                <w:szCs w:val="24"/>
              </w:rPr>
              <w:softHyphen/>
              <w:t>лать? умываться). Правописание буквосочетаний –тся в во</w:t>
            </w:r>
            <w:r w:rsidRPr="00B75F41">
              <w:rPr>
                <w:rFonts w:ascii="Times New Roman" w:hAnsi="Times New Roman" w:cs="Times New Roman"/>
                <w:sz w:val="24"/>
                <w:szCs w:val="24"/>
              </w:rPr>
              <w:t>з</w:t>
            </w:r>
            <w:r w:rsidRPr="00B75F41">
              <w:rPr>
                <w:rFonts w:ascii="Times New Roman" w:hAnsi="Times New Roman" w:cs="Times New Roman"/>
                <w:sz w:val="24"/>
                <w:szCs w:val="24"/>
              </w:rPr>
              <w:t>вратных глаголах в 3-м лице и –ться в возвратных гла</w:t>
            </w:r>
            <w:r w:rsidRPr="00B75F41">
              <w:rPr>
                <w:rFonts w:ascii="Times New Roman" w:hAnsi="Times New Roman" w:cs="Times New Roman"/>
                <w:sz w:val="24"/>
                <w:szCs w:val="24"/>
              </w:rPr>
              <w:softHyphen/>
              <w:t>голах н</w:t>
            </w:r>
            <w:r w:rsidRPr="00B75F41">
              <w:rPr>
                <w:rFonts w:ascii="Times New Roman" w:hAnsi="Times New Roman" w:cs="Times New Roman"/>
                <w:sz w:val="24"/>
                <w:szCs w:val="24"/>
              </w:rPr>
              <w:t>е</w:t>
            </w:r>
            <w:r w:rsidRPr="00B75F41">
              <w:rPr>
                <w:rFonts w:ascii="Times New Roman" w:hAnsi="Times New Roman" w:cs="Times New Roman"/>
                <w:sz w:val="24"/>
                <w:szCs w:val="24"/>
              </w:rPr>
              <w:t>определенной формы (общее представление).</w:t>
            </w:r>
          </w:p>
        </w:tc>
        <w:tc>
          <w:tcPr>
            <w:tcW w:w="1559" w:type="dxa"/>
            <w:tcBorders>
              <w:top w:val="nil"/>
              <w:bottom w:val="nil"/>
            </w:tcBorders>
          </w:tcPr>
          <w:p w:rsidR="003C6140" w:rsidRPr="005554DF" w:rsidRDefault="003C6140" w:rsidP="00E571D7">
            <w:pPr>
              <w:jc w:val="both"/>
              <w:rPr>
                <w:sz w:val="24"/>
                <w:szCs w:val="24"/>
              </w:rPr>
            </w:pPr>
          </w:p>
        </w:tc>
      </w:tr>
      <w:tr w:rsidR="003C6140" w:rsidRPr="005554DF" w:rsidTr="00FA157C">
        <w:trPr>
          <w:trHeight w:val="147"/>
        </w:trPr>
        <w:tc>
          <w:tcPr>
            <w:tcW w:w="567" w:type="dxa"/>
          </w:tcPr>
          <w:p w:rsidR="003C6140" w:rsidRPr="00CA4A7B" w:rsidRDefault="00280EDC" w:rsidP="009C33EC">
            <w:pPr>
              <w:pStyle w:val="a7"/>
              <w:snapToGrid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p>
        </w:tc>
        <w:tc>
          <w:tcPr>
            <w:tcW w:w="1134" w:type="dxa"/>
          </w:tcPr>
          <w:p w:rsidR="003C6140" w:rsidRPr="00CA4A7B" w:rsidRDefault="003C6140" w:rsidP="009C33EC">
            <w:pPr>
              <w:pStyle w:val="a7"/>
              <w:snapToGrid w:val="0"/>
              <w:rPr>
                <w:rFonts w:ascii="Times New Roman" w:hAnsi="Times New Roman" w:cs="Times New Roman"/>
                <w:sz w:val="24"/>
                <w:szCs w:val="24"/>
              </w:rPr>
            </w:pPr>
            <w:r w:rsidRPr="00CA4A7B">
              <w:rPr>
                <w:rFonts w:ascii="Times New Roman" w:eastAsia="Calibri" w:hAnsi="Times New Roman" w:cs="Times New Roman"/>
                <w:sz w:val="24"/>
                <w:szCs w:val="24"/>
              </w:rPr>
              <w:t>Повт</w:t>
            </w:r>
            <w:r w:rsidRPr="00CA4A7B">
              <w:rPr>
                <w:rFonts w:ascii="Times New Roman" w:eastAsia="Calibri" w:hAnsi="Times New Roman" w:cs="Times New Roman"/>
                <w:sz w:val="24"/>
                <w:szCs w:val="24"/>
              </w:rPr>
              <w:t>о</w:t>
            </w:r>
            <w:r w:rsidRPr="00CA4A7B">
              <w:rPr>
                <w:rFonts w:ascii="Times New Roman" w:eastAsia="Calibri" w:hAnsi="Times New Roman" w:cs="Times New Roman"/>
                <w:sz w:val="24"/>
                <w:szCs w:val="24"/>
              </w:rPr>
              <w:t>рение изуче</w:t>
            </w:r>
            <w:r w:rsidRPr="00CA4A7B">
              <w:rPr>
                <w:rFonts w:ascii="Times New Roman" w:eastAsia="Calibri" w:hAnsi="Times New Roman" w:cs="Times New Roman"/>
                <w:sz w:val="24"/>
                <w:szCs w:val="24"/>
              </w:rPr>
              <w:t>н</w:t>
            </w:r>
            <w:r w:rsidRPr="00CA4A7B">
              <w:rPr>
                <w:rFonts w:ascii="Times New Roman" w:eastAsia="Calibri" w:hAnsi="Times New Roman" w:cs="Times New Roman"/>
                <w:sz w:val="24"/>
                <w:szCs w:val="24"/>
              </w:rPr>
              <w:t>ного</w:t>
            </w:r>
          </w:p>
        </w:tc>
        <w:tc>
          <w:tcPr>
            <w:tcW w:w="709" w:type="dxa"/>
            <w:vAlign w:val="center"/>
          </w:tcPr>
          <w:p w:rsidR="003C6140" w:rsidRPr="00CA4A7B" w:rsidRDefault="00280EDC" w:rsidP="009C33EC">
            <w:pPr>
              <w:pStyle w:val="a7"/>
              <w:snapToGrid w:val="0"/>
              <w:jc w:val="center"/>
              <w:rPr>
                <w:rFonts w:ascii="Times New Roman" w:hAnsi="Times New Roman" w:cs="Times New Roman"/>
                <w:sz w:val="24"/>
                <w:szCs w:val="24"/>
              </w:rPr>
            </w:pPr>
            <w:r>
              <w:rPr>
                <w:rFonts w:ascii="Times New Roman" w:hAnsi="Times New Roman" w:cs="Times New Roman"/>
                <w:sz w:val="24"/>
                <w:szCs w:val="24"/>
              </w:rPr>
              <w:t>17</w:t>
            </w:r>
          </w:p>
        </w:tc>
        <w:tc>
          <w:tcPr>
            <w:tcW w:w="6804" w:type="dxa"/>
          </w:tcPr>
          <w:p w:rsidR="003C6140" w:rsidRPr="00CA4A7B" w:rsidRDefault="003C6140" w:rsidP="00CA4A7B">
            <w:pPr>
              <w:pStyle w:val="a7"/>
              <w:jc w:val="both"/>
              <w:rPr>
                <w:rFonts w:ascii="Times New Roman" w:hAnsi="Times New Roman" w:cs="Times New Roman"/>
                <w:sz w:val="24"/>
                <w:szCs w:val="24"/>
              </w:rPr>
            </w:pPr>
            <w:r w:rsidRPr="00CA4A7B">
              <w:rPr>
                <w:rFonts w:ascii="Times New Roman" w:eastAsia="Calibri" w:hAnsi="Times New Roman" w:cs="Times New Roman"/>
                <w:spacing w:val="1"/>
                <w:sz w:val="24"/>
                <w:szCs w:val="24"/>
              </w:rPr>
              <w:t>Закрепление навыка правильного начертания букв, ра</w:t>
            </w:r>
            <w:r w:rsidRPr="00CA4A7B">
              <w:rPr>
                <w:rFonts w:ascii="Times New Roman" w:eastAsia="Calibri" w:hAnsi="Times New Roman" w:cs="Times New Roman"/>
                <w:spacing w:val="1"/>
                <w:sz w:val="24"/>
                <w:szCs w:val="24"/>
              </w:rPr>
              <w:softHyphen/>
            </w:r>
            <w:r w:rsidRPr="00CA4A7B">
              <w:rPr>
                <w:rFonts w:ascii="Times New Roman" w:eastAsia="Calibri" w:hAnsi="Times New Roman" w:cs="Times New Roman"/>
                <w:sz w:val="24"/>
                <w:szCs w:val="24"/>
              </w:rPr>
              <w:t>циональных способов соединений букв в словах, предложе</w:t>
            </w:r>
            <w:r w:rsidRPr="00CA4A7B">
              <w:rPr>
                <w:rFonts w:ascii="Times New Roman" w:eastAsia="Calibri" w:hAnsi="Times New Roman" w:cs="Times New Roman"/>
                <w:sz w:val="24"/>
                <w:szCs w:val="24"/>
              </w:rPr>
              <w:softHyphen/>
            </w:r>
            <w:r w:rsidRPr="00CA4A7B">
              <w:rPr>
                <w:rFonts w:ascii="Times New Roman" w:eastAsia="Calibri" w:hAnsi="Times New Roman" w:cs="Times New Roman"/>
                <w:spacing w:val="-1"/>
                <w:sz w:val="24"/>
                <w:szCs w:val="24"/>
              </w:rPr>
              <w:t xml:space="preserve">ниях, небольших текстах при несколько ускоренном письме. </w:t>
            </w:r>
            <w:r w:rsidRPr="00CA4A7B">
              <w:rPr>
                <w:rFonts w:ascii="Times New Roman" w:eastAsia="Calibri" w:hAnsi="Times New Roman" w:cs="Times New Roman"/>
                <w:sz w:val="24"/>
                <w:szCs w:val="24"/>
              </w:rPr>
              <w:t xml:space="preserve">Упражнение в развитии ритмичности, плавности письма, </w:t>
            </w:r>
            <w:r w:rsidRPr="00CA4A7B">
              <w:rPr>
                <w:rFonts w:ascii="Times New Roman" w:eastAsia="Calibri" w:hAnsi="Times New Roman" w:cs="Times New Roman"/>
                <w:spacing w:val="1"/>
                <w:sz w:val="24"/>
                <w:szCs w:val="24"/>
              </w:rPr>
              <w:t>сп</w:t>
            </w:r>
            <w:r w:rsidRPr="00CA4A7B">
              <w:rPr>
                <w:rFonts w:ascii="Times New Roman" w:eastAsia="Calibri" w:hAnsi="Times New Roman" w:cs="Times New Roman"/>
                <w:spacing w:val="1"/>
                <w:sz w:val="24"/>
                <w:szCs w:val="24"/>
              </w:rPr>
              <w:t>о</w:t>
            </w:r>
            <w:r w:rsidRPr="00CA4A7B">
              <w:rPr>
                <w:rFonts w:ascii="Times New Roman" w:eastAsia="Calibri" w:hAnsi="Times New Roman" w:cs="Times New Roman"/>
                <w:spacing w:val="1"/>
                <w:sz w:val="24"/>
                <w:szCs w:val="24"/>
              </w:rPr>
              <w:t>собствующих формированию скорости.</w:t>
            </w:r>
            <w:r w:rsidRPr="00CA4A7B">
              <w:rPr>
                <w:rFonts w:ascii="Times New Roman" w:eastAsia="Calibri" w:hAnsi="Times New Roman" w:cs="Times New Roman"/>
                <w:spacing w:val="2"/>
                <w:sz w:val="24"/>
                <w:szCs w:val="24"/>
              </w:rPr>
              <w:t xml:space="preserve"> Работа по устранению недочетов графического характера в почерках учащихся.</w:t>
            </w:r>
          </w:p>
        </w:tc>
        <w:tc>
          <w:tcPr>
            <w:tcW w:w="1559" w:type="dxa"/>
            <w:tcBorders>
              <w:top w:val="nil"/>
              <w:bottom w:val="nil"/>
            </w:tcBorders>
          </w:tcPr>
          <w:p w:rsidR="003C6140" w:rsidRPr="005554DF" w:rsidRDefault="003C6140" w:rsidP="00E571D7">
            <w:pPr>
              <w:jc w:val="both"/>
              <w:rPr>
                <w:sz w:val="24"/>
                <w:szCs w:val="24"/>
              </w:rPr>
            </w:pPr>
          </w:p>
        </w:tc>
      </w:tr>
      <w:tr w:rsidR="00250A54" w:rsidRPr="005554DF" w:rsidTr="00FA157C">
        <w:trPr>
          <w:trHeight w:val="147"/>
        </w:trPr>
        <w:tc>
          <w:tcPr>
            <w:tcW w:w="10773" w:type="dxa"/>
            <w:gridSpan w:val="5"/>
          </w:tcPr>
          <w:p w:rsidR="00250A54" w:rsidRPr="005554DF" w:rsidRDefault="00250A54" w:rsidP="00E571D7">
            <w:pPr>
              <w:jc w:val="both"/>
              <w:rPr>
                <w:sz w:val="24"/>
                <w:szCs w:val="24"/>
              </w:rPr>
            </w:pPr>
            <w:r>
              <w:rPr>
                <w:rFonts w:eastAsia="Calibri"/>
                <w:sz w:val="24"/>
                <w:szCs w:val="24"/>
              </w:rPr>
              <w:t>Итого: 170 часов</w:t>
            </w:r>
          </w:p>
        </w:tc>
      </w:tr>
    </w:tbl>
    <w:p w:rsidR="00B75F41" w:rsidRDefault="00B75F41" w:rsidP="00B75F41">
      <w:pPr>
        <w:ind w:firstLine="709"/>
        <w:jc w:val="both"/>
        <w:rPr>
          <w:b/>
          <w:sz w:val="24"/>
          <w:szCs w:val="24"/>
        </w:rPr>
      </w:pPr>
    </w:p>
    <w:p w:rsidR="00F37C14" w:rsidRDefault="00F37C14" w:rsidP="000F0B9D">
      <w:pPr>
        <w:ind w:firstLine="709"/>
        <w:jc w:val="center"/>
        <w:rPr>
          <w:b/>
          <w:sz w:val="24"/>
          <w:szCs w:val="24"/>
        </w:rPr>
      </w:pPr>
      <w:r>
        <w:rPr>
          <w:b/>
          <w:sz w:val="24"/>
          <w:szCs w:val="24"/>
        </w:rPr>
        <w:t>Тематическое планирование</w:t>
      </w:r>
    </w:p>
    <w:p w:rsidR="00F37C14" w:rsidRDefault="00F37C14" w:rsidP="000F0B9D">
      <w:pPr>
        <w:ind w:firstLine="709"/>
        <w:jc w:val="center"/>
        <w:rPr>
          <w:b/>
          <w:sz w:val="24"/>
          <w:szCs w:val="24"/>
        </w:rPr>
      </w:pPr>
      <w:r>
        <w:rPr>
          <w:b/>
          <w:sz w:val="24"/>
          <w:szCs w:val="24"/>
        </w:rPr>
        <w:t>1 класс</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789"/>
        <w:gridCol w:w="1275"/>
      </w:tblGrid>
      <w:tr w:rsidR="00F37C14" w:rsidRPr="00B06765" w:rsidTr="00FA157C">
        <w:trPr>
          <w:trHeight w:val="144"/>
        </w:trPr>
        <w:tc>
          <w:tcPr>
            <w:tcW w:w="709" w:type="dxa"/>
          </w:tcPr>
          <w:p w:rsidR="00F37C14" w:rsidRPr="00B06765" w:rsidRDefault="00F37C14" w:rsidP="00F37C14">
            <w:pPr>
              <w:jc w:val="center"/>
              <w:rPr>
                <w:b/>
                <w:sz w:val="24"/>
                <w:szCs w:val="24"/>
              </w:rPr>
            </w:pPr>
            <w:r w:rsidRPr="00B06765">
              <w:rPr>
                <w:b/>
                <w:sz w:val="24"/>
                <w:szCs w:val="24"/>
              </w:rPr>
              <w:t>№</w:t>
            </w:r>
          </w:p>
          <w:p w:rsidR="00F37C14" w:rsidRPr="00B06765" w:rsidRDefault="00F37C14" w:rsidP="00F37C14">
            <w:pPr>
              <w:jc w:val="center"/>
              <w:rPr>
                <w:b/>
                <w:sz w:val="24"/>
                <w:szCs w:val="24"/>
              </w:rPr>
            </w:pPr>
            <w:r w:rsidRPr="00B06765">
              <w:rPr>
                <w:b/>
                <w:sz w:val="24"/>
                <w:szCs w:val="24"/>
              </w:rPr>
              <w:t>п/п</w:t>
            </w:r>
          </w:p>
        </w:tc>
        <w:tc>
          <w:tcPr>
            <w:tcW w:w="8789" w:type="dxa"/>
          </w:tcPr>
          <w:p w:rsidR="00F37C14" w:rsidRPr="00B06765" w:rsidRDefault="00F37C14" w:rsidP="00F37C14">
            <w:pPr>
              <w:jc w:val="center"/>
              <w:rPr>
                <w:b/>
                <w:sz w:val="24"/>
                <w:szCs w:val="24"/>
              </w:rPr>
            </w:pPr>
            <w:r w:rsidRPr="00B06765">
              <w:rPr>
                <w:b/>
                <w:sz w:val="24"/>
                <w:szCs w:val="24"/>
              </w:rPr>
              <w:t>тема урока</w:t>
            </w:r>
          </w:p>
        </w:tc>
        <w:tc>
          <w:tcPr>
            <w:tcW w:w="1275" w:type="dxa"/>
          </w:tcPr>
          <w:p w:rsidR="00F37C14" w:rsidRPr="00B06765" w:rsidRDefault="00F37C14" w:rsidP="00F37C14">
            <w:pPr>
              <w:ind w:left="-97" w:right="-72"/>
              <w:jc w:val="center"/>
              <w:rPr>
                <w:b/>
                <w:sz w:val="24"/>
                <w:szCs w:val="24"/>
              </w:rPr>
            </w:pPr>
            <w:r w:rsidRPr="00B06765">
              <w:rPr>
                <w:b/>
                <w:sz w:val="24"/>
                <w:szCs w:val="24"/>
              </w:rPr>
              <w:t>кол-во</w:t>
            </w:r>
          </w:p>
          <w:p w:rsidR="00F37C14" w:rsidRPr="00B06765" w:rsidRDefault="00F37C14" w:rsidP="00F37C14">
            <w:pPr>
              <w:ind w:left="-97" w:right="-72"/>
              <w:jc w:val="center"/>
              <w:rPr>
                <w:b/>
                <w:sz w:val="24"/>
                <w:szCs w:val="24"/>
              </w:rPr>
            </w:pPr>
            <w:r w:rsidRPr="00B06765">
              <w:rPr>
                <w:b/>
                <w:sz w:val="24"/>
                <w:szCs w:val="24"/>
              </w:rPr>
              <w:t>часов</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47205B" w:rsidRDefault="00F37C14" w:rsidP="00F37C14">
            <w:pPr>
              <w:rPr>
                <w:sz w:val="24"/>
                <w:szCs w:val="24"/>
              </w:rPr>
            </w:pPr>
            <w:r w:rsidRPr="0047205B">
              <w:rPr>
                <w:sz w:val="24"/>
                <w:szCs w:val="24"/>
              </w:rPr>
              <w:t>Знакомство с прописью.</w:t>
            </w:r>
            <w:r w:rsidR="00BA47C2">
              <w:rPr>
                <w:sz w:val="24"/>
                <w:szCs w:val="24"/>
              </w:rPr>
              <w:t xml:space="preserve"> </w:t>
            </w:r>
            <w:r w:rsidRPr="0047205B">
              <w:rPr>
                <w:sz w:val="24"/>
                <w:szCs w:val="24"/>
              </w:rPr>
              <w:t>Выполнение рисунка в прописи</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47205B" w:rsidRDefault="00F37C14" w:rsidP="00F37C14">
            <w:pPr>
              <w:rPr>
                <w:sz w:val="24"/>
                <w:szCs w:val="24"/>
              </w:rPr>
            </w:pPr>
            <w:r w:rsidRPr="0047205B">
              <w:rPr>
                <w:sz w:val="24"/>
                <w:szCs w:val="24"/>
              </w:rPr>
              <w:t>Выполнение геометрических узоров по образцу</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47205B" w:rsidRDefault="00F37C14" w:rsidP="00823B8A">
            <w:pPr>
              <w:tabs>
                <w:tab w:val="left" w:pos="3338"/>
              </w:tabs>
              <w:rPr>
                <w:sz w:val="24"/>
                <w:szCs w:val="24"/>
              </w:rPr>
            </w:pPr>
            <w:r w:rsidRPr="0047205B">
              <w:rPr>
                <w:sz w:val="24"/>
                <w:szCs w:val="24"/>
              </w:rPr>
              <w:t>Обведение предметов по контуру</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47205B" w:rsidRDefault="00F37C14" w:rsidP="00F37C14">
            <w:pPr>
              <w:rPr>
                <w:sz w:val="24"/>
                <w:szCs w:val="24"/>
              </w:rPr>
            </w:pPr>
            <w:r w:rsidRPr="0047205B">
              <w:rPr>
                <w:sz w:val="24"/>
                <w:szCs w:val="24"/>
              </w:rPr>
              <w:t>Знакомство с разлиновкой в прописи</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47205B" w:rsidRDefault="00F37C14" w:rsidP="00F37C14">
            <w:pPr>
              <w:rPr>
                <w:sz w:val="24"/>
                <w:szCs w:val="24"/>
              </w:rPr>
            </w:pPr>
            <w:r w:rsidRPr="0047205B">
              <w:rPr>
                <w:sz w:val="24"/>
                <w:szCs w:val="24"/>
              </w:rPr>
              <w:t>Знакомство с основным алгоритмом</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7008A4" w:rsidRDefault="00F37C14" w:rsidP="00F37C14">
            <w:pPr>
              <w:rPr>
                <w:sz w:val="24"/>
                <w:szCs w:val="24"/>
              </w:rPr>
            </w:pPr>
            <w:r w:rsidRPr="007008A4">
              <w:rPr>
                <w:sz w:val="24"/>
                <w:szCs w:val="24"/>
              </w:rPr>
              <w:t>Рабочая строка. Выполнение в рабочей строке элементов основного алгоритма</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7008A4" w:rsidRDefault="00F37C14" w:rsidP="00F37C14">
            <w:pPr>
              <w:rPr>
                <w:sz w:val="24"/>
                <w:szCs w:val="24"/>
              </w:rPr>
            </w:pPr>
            <w:r w:rsidRPr="007008A4">
              <w:rPr>
                <w:sz w:val="24"/>
                <w:szCs w:val="24"/>
              </w:rPr>
              <w:t>Деление рабочей строки на 2 и 3 части и дополнительных строк на 3 части</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7008A4" w:rsidRDefault="00F37C14" w:rsidP="00F37C14">
            <w:pPr>
              <w:rPr>
                <w:sz w:val="24"/>
                <w:szCs w:val="24"/>
              </w:rPr>
            </w:pPr>
            <w:r w:rsidRPr="007008A4">
              <w:rPr>
                <w:sz w:val="24"/>
                <w:szCs w:val="24"/>
              </w:rPr>
              <w:t>Нахождение и обозначение соответствующими значками мест соединения элеме</w:t>
            </w:r>
            <w:r w:rsidRPr="007008A4">
              <w:rPr>
                <w:sz w:val="24"/>
                <w:szCs w:val="24"/>
              </w:rPr>
              <w:t>н</w:t>
            </w:r>
            <w:r w:rsidRPr="007008A4">
              <w:rPr>
                <w:sz w:val="24"/>
                <w:szCs w:val="24"/>
              </w:rPr>
              <w:t>тов в буквах и букв в словах</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7008A4" w:rsidRDefault="00F37C14" w:rsidP="00F37C14">
            <w:pPr>
              <w:rPr>
                <w:sz w:val="24"/>
                <w:szCs w:val="24"/>
              </w:rPr>
            </w:pPr>
            <w:r w:rsidRPr="007008A4">
              <w:rPr>
                <w:sz w:val="24"/>
                <w:szCs w:val="24"/>
              </w:rPr>
              <w:t>Выполнение рисунка в прописи</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7008A4" w:rsidRDefault="00F37C14" w:rsidP="00F37C14">
            <w:pPr>
              <w:rPr>
                <w:sz w:val="24"/>
                <w:szCs w:val="24"/>
              </w:rPr>
            </w:pPr>
            <w:r w:rsidRPr="007008A4">
              <w:rPr>
                <w:sz w:val="24"/>
                <w:szCs w:val="24"/>
              </w:rPr>
              <w:t xml:space="preserve">Письмо элементов заглавных букв, схожих по написанию с элементами основного алгоритма письма- буквы </w:t>
            </w:r>
            <w:r w:rsidRPr="007008A4">
              <w:rPr>
                <w:i/>
                <w:sz w:val="24"/>
                <w:szCs w:val="24"/>
              </w:rPr>
              <w:t>и</w:t>
            </w:r>
            <w:r w:rsidRPr="007008A4">
              <w:rPr>
                <w:sz w:val="24"/>
                <w:szCs w:val="24"/>
              </w:rPr>
              <w:t>.</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7008A4" w:rsidRDefault="00F37C14" w:rsidP="00F37C14">
            <w:pPr>
              <w:rPr>
                <w:sz w:val="24"/>
                <w:szCs w:val="24"/>
              </w:rPr>
            </w:pPr>
            <w:r w:rsidRPr="007008A4">
              <w:rPr>
                <w:sz w:val="24"/>
                <w:szCs w:val="24"/>
              </w:rPr>
              <w:t>Письмо основного алгоритма письма</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Письмо строчной</w:t>
            </w:r>
            <w:r>
              <w:rPr>
                <w:sz w:val="24"/>
                <w:szCs w:val="24"/>
              </w:rPr>
              <w:t xml:space="preserve"> и заглавной</w:t>
            </w:r>
            <w:r w:rsidRPr="008D4582">
              <w:rPr>
                <w:sz w:val="24"/>
                <w:szCs w:val="24"/>
              </w:rPr>
              <w:t xml:space="preserve"> буквы</w:t>
            </w:r>
            <w:r w:rsidR="00BA47C2">
              <w:rPr>
                <w:sz w:val="24"/>
                <w:szCs w:val="24"/>
              </w:rPr>
              <w:t xml:space="preserve"> </w:t>
            </w:r>
            <w:r>
              <w:rPr>
                <w:sz w:val="24"/>
                <w:szCs w:val="24"/>
              </w:rPr>
              <w:t>Аа</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Письмо строчной</w:t>
            </w:r>
            <w:r>
              <w:rPr>
                <w:sz w:val="24"/>
                <w:szCs w:val="24"/>
              </w:rPr>
              <w:t xml:space="preserve"> и заглавной</w:t>
            </w:r>
            <w:r w:rsidRPr="008D4582">
              <w:rPr>
                <w:sz w:val="24"/>
                <w:szCs w:val="24"/>
              </w:rPr>
              <w:t xml:space="preserve"> буквы</w:t>
            </w:r>
            <w:r w:rsidR="00BA47C2">
              <w:rPr>
                <w:sz w:val="24"/>
                <w:szCs w:val="24"/>
              </w:rPr>
              <w:t xml:space="preserve"> </w:t>
            </w:r>
            <w:r>
              <w:rPr>
                <w:sz w:val="24"/>
                <w:szCs w:val="24"/>
              </w:rPr>
              <w:t>Оо</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Письмо строчной</w:t>
            </w:r>
            <w:r>
              <w:rPr>
                <w:sz w:val="24"/>
                <w:szCs w:val="24"/>
              </w:rPr>
              <w:t xml:space="preserve"> и заглавной</w:t>
            </w:r>
            <w:r w:rsidRPr="008D4582">
              <w:rPr>
                <w:sz w:val="24"/>
                <w:szCs w:val="24"/>
              </w:rPr>
              <w:t xml:space="preserve"> буквы</w:t>
            </w:r>
            <w:r>
              <w:rPr>
                <w:sz w:val="24"/>
                <w:szCs w:val="24"/>
              </w:rPr>
              <w:t xml:space="preserve"> Ии </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Pr>
                <w:sz w:val="24"/>
                <w:szCs w:val="24"/>
              </w:rPr>
              <w:t>Письмо строчной буквы ы</w:t>
            </w:r>
            <w:r w:rsidRPr="008D4582">
              <w:rPr>
                <w:sz w:val="24"/>
                <w:szCs w:val="24"/>
              </w:rPr>
              <w:t xml:space="preserve">. </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Письмо строчной</w:t>
            </w:r>
            <w:r>
              <w:rPr>
                <w:sz w:val="24"/>
                <w:szCs w:val="24"/>
              </w:rPr>
              <w:t xml:space="preserve"> и заглавной</w:t>
            </w:r>
            <w:r w:rsidRPr="008D4582">
              <w:rPr>
                <w:sz w:val="24"/>
                <w:szCs w:val="24"/>
              </w:rPr>
              <w:t xml:space="preserve"> буквы</w:t>
            </w:r>
            <w:r w:rsidR="00BA47C2">
              <w:rPr>
                <w:sz w:val="24"/>
                <w:szCs w:val="24"/>
              </w:rPr>
              <w:t xml:space="preserve"> </w:t>
            </w:r>
            <w:r>
              <w:rPr>
                <w:sz w:val="24"/>
                <w:szCs w:val="24"/>
              </w:rPr>
              <w:t>Уу</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 xml:space="preserve">Письмо </w:t>
            </w:r>
            <w:r>
              <w:rPr>
                <w:sz w:val="24"/>
                <w:szCs w:val="24"/>
              </w:rPr>
              <w:t>изученных букв</w:t>
            </w:r>
            <w:r w:rsidRPr="008D4582">
              <w:rPr>
                <w:sz w:val="24"/>
                <w:szCs w:val="24"/>
              </w:rPr>
              <w:t xml:space="preserve">. </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Письмо строчной</w:t>
            </w:r>
            <w:r>
              <w:rPr>
                <w:sz w:val="24"/>
                <w:szCs w:val="24"/>
              </w:rPr>
              <w:t xml:space="preserve"> и заглавной</w:t>
            </w:r>
            <w:r w:rsidRPr="008D4582">
              <w:rPr>
                <w:sz w:val="24"/>
                <w:szCs w:val="24"/>
              </w:rPr>
              <w:t xml:space="preserve"> буквы</w:t>
            </w:r>
            <w:r w:rsidR="00BA47C2">
              <w:rPr>
                <w:sz w:val="24"/>
                <w:szCs w:val="24"/>
              </w:rPr>
              <w:t xml:space="preserve"> </w:t>
            </w:r>
            <w:r>
              <w:rPr>
                <w:sz w:val="24"/>
                <w:szCs w:val="24"/>
              </w:rPr>
              <w:t>Нн</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Default="00F37C14" w:rsidP="00F37C14">
            <w:r w:rsidRPr="00D65E52">
              <w:rPr>
                <w:sz w:val="24"/>
                <w:szCs w:val="24"/>
              </w:rPr>
              <w:t xml:space="preserve">Письмо строчной и заглавной буквы </w:t>
            </w:r>
            <w:r>
              <w:rPr>
                <w:sz w:val="24"/>
                <w:szCs w:val="24"/>
              </w:rPr>
              <w:t>Сс</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Default="00F37C14" w:rsidP="00F37C14">
            <w:r w:rsidRPr="00D65E52">
              <w:rPr>
                <w:sz w:val="24"/>
                <w:szCs w:val="24"/>
              </w:rPr>
              <w:t xml:space="preserve">Письмо строчной и заглавной буквы </w:t>
            </w:r>
            <w:r>
              <w:rPr>
                <w:sz w:val="24"/>
                <w:szCs w:val="24"/>
              </w:rPr>
              <w:t>Кк</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Default="00F37C14" w:rsidP="00F37C14">
            <w:r w:rsidRPr="00D65E52">
              <w:rPr>
                <w:sz w:val="24"/>
                <w:szCs w:val="24"/>
              </w:rPr>
              <w:t xml:space="preserve">Письмо строчной и заглавной буквы </w:t>
            </w:r>
            <w:r>
              <w:rPr>
                <w:sz w:val="24"/>
                <w:szCs w:val="24"/>
              </w:rPr>
              <w:t>Тт</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 xml:space="preserve">Письмо </w:t>
            </w:r>
            <w:r>
              <w:rPr>
                <w:sz w:val="24"/>
                <w:szCs w:val="24"/>
              </w:rPr>
              <w:t>изученных букв</w:t>
            </w:r>
            <w:r w:rsidRPr="008D4582">
              <w:rPr>
                <w:sz w:val="24"/>
                <w:szCs w:val="24"/>
              </w:rPr>
              <w:t xml:space="preserve">. </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Default="00F37C14" w:rsidP="00F37C14">
            <w:r w:rsidRPr="00D65E52">
              <w:rPr>
                <w:sz w:val="24"/>
                <w:szCs w:val="24"/>
              </w:rPr>
              <w:t xml:space="preserve">Письмо строчной и заглавной буквы </w:t>
            </w:r>
            <w:r>
              <w:rPr>
                <w:sz w:val="24"/>
                <w:szCs w:val="24"/>
              </w:rPr>
              <w:t>Лл</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 xml:space="preserve">Письмо </w:t>
            </w:r>
            <w:r>
              <w:rPr>
                <w:sz w:val="24"/>
                <w:szCs w:val="24"/>
              </w:rPr>
              <w:t>слов и предложений с изученными буквами</w:t>
            </w:r>
            <w:r w:rsidRPr="008D4582">
              <w:rPr>
                <w:sz w:val="24"/>
                <w:szCs w:val="24"/>
              </w:rPr>
              <w:t xml:space="preserve">. </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Default="00F37C14" w:rsidP="00F37C14">
            <w:r w:rsidRPr="00D65E52">
              <w:rPr>
                <w:sz w:val="24"/>
                <w:szCs w:val="24"/>
              </w:rPr>
              <w:t xml:space="preserve">Письмо строчной и заглавной буквы </w:t>
            </w:r>
            <w:r>
              <w:rPr>
                <w:sz w:val="24"/>
                <w:szCs w:val="24"/>
              </w:rPr>
              <w:t>Рр</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Default="00F37C14" w:rsidP="00F37C14">
            <w:r w:rsidRPr="00D65E52">
              <w:rPr>
                <w:sz w:val="24"/>
                <w:szCs w:val="24"/>
              </w:rPr>
              <w:t xml:space="preserve">Письмо строчной и заглавной буквы </w:t>
            </w:r>
            <w:r>
              <w:rPr>
                <w:sz w:val="24"/>
                <w:szCs w:val="24"/>
              </w:rPr>
              <w:t>Вв</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Default="00F37C14" w:rsidP="00F37C14">
            <w:r w:rsidRPr="00D65E52">
              <w:rPr>
                <w:sz w:val="24"/>
                <w:szCs w:val="24"/>
              </w:rPr>
              <w:t xml:space="preserve">Письмо строчной и заглавной буквы </w:t>
            </w:r>
            <w:r>
              <w:rPr>
                <w:sz w:val="24"/>
                <w:szCs w:val="24"/>
              </w:rPr>
              <w:t xml:space="preserve">Ее </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 xml:space="preserve">Письмо </w:t>
            </w:r>
            <w:r>
              <w:rPr>
                <w:sz w:val="24"/>
                <w:szCs w:val="24"/>
              </w:rPr>
              <w:t>слов и предложений с изученными буквами</w:t>
            </w:r>
            <w:r w:rsidRPr="008D4582">
              <w:rPr>
                <w:sz w:val="24"/>
                <w:szCs w:val="24"/>
              </w:rPr>
              <w:t xml:space="preserve">. </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Default="00F37C14" w:rsidP="00F37C14">
            <w:r w:rsidRPr="00D65E52">
              <w:rPr>
                <w:sz w:val="24"/>
                <w:szCs w:val="24"/>
              </w:rPr>
              <w:t xml:space="preserve">Письмо строчной и заглавной буквы </w:t>
            </w:r>
            <w:r>
              <w:rPr>
                <w:sz w:val="24"/>
                <w:szCs w:val="24"/>
              </w:rPr>
              <w:t>Пп</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 xml:space="preserve">Письмо </w:t>
            </w:r>
            <w:r>
              <w:rPr>
                <w:sz w:val="24"/>
                <w:szCs w:val="24"/>
              </w:rPr>
              <w:t>слов и предложений с изученными буквами</w:t>
            </w:r>
            <w:r w:rsidRPr="008D4582">
              <w:rPr>
                <w:sz w:val="24"/>
                <w:szCs w:val="24"/>
              </w:rPr>
              <w:t xml:space="preserve">. </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Default="00F37C14" w:rsidP="00F37C14">
            <w:r w:rsidRPr="00D65E52">
              <w:rPr>
                <w:sz w:val="24"/>
                <w:szCs w:val="24"/>
              </w:rPr>
              <w:t xml:space="preserve">Письмо строчной и заглавной буквы </w:t>
            </w:r>
            <w:r>
              <w:rPr>
                <w:sz w:val="24"/>
                <w:szCs w:val="24"/>
              </w:rPr>
              <w:t xml:space="preserve">Мм </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 xml:space="preserve">Письмо </w:t>
            </w:r>
            <w:r>
              <w:rPr>
                <w:sz w:val="24"/>
                <w:szCs w:val="24"/>
              </w:rPr>
              <w:t>слов и предложений с изученными буквами</w:t>
            </w:r>
            <w:r w:rsidRPr="008D4582">
              <w:rPr>
                <w:sz w:val="24"/>
                <w:szCs w:val="24"/>
              </w:rPr>
              <w:t xml:space="preserve">. </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Default="00F37C14" w:rsidP="00F37C14">
            <w:r w:rsidRPr="00D65E52">
              <w:rPr>
                <w:sz w:val="24"/>
                <w:szCs w:val="24"/>
              </w:rPr>
              <w:t xml:space="preserve">Письмо строчной и заглавной буквы </w:t>
            </w:r>
            <w:r>
              <w:rPr>
                <w:sz w:val="24"/>
                <w:szCs w:val="24"/>
              </w:rPr>
              <w:t>Зз</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 xml:space="preserve">Письмо </w:t>
            </w:r>
            <w:r>
              <w:rPr>
                <w:sz w:val="24"/>
                <w:szCs w:val="24"/>
              </w:rPr>
              <w:t>слов и предложений с изученными буквами</w:t>
            </w:r>
            <w:r w:rsidRPr="008D4582">
              <w:rPr>
                <w:sz w:val="24"/>
                <w:szCs w:val="24"/>
              </w:rPr>
              <w:t xml:space="preserve">. </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Default="00F37C14" w:rsidP="00F37C14">
            <w:r w:rsidRPr="00D65E52">
              <w:rPr>
                <w:sz w:val="24"/>
                <w:szCs w:val="24"/>
              </w:rPr>
              <w:t xml:space="preserve">Письмо строчной и заглавной буквы </w:t>
            </w:r>
            <w:r>
              <w:rPr>
                <w:sz w:val="24"/>
                <w:szCs w:val="24"/>
              </w:rPr>
              <w:t>Бб</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 xml:space="preserve">Письмо </w:t>
            </w:r>
            <w:r>
              <w:rPr>
                <w:sz w:val="24"/>
                <w:szCs w:val="24"/>
              </w:rPr>
              <w:t>слов и предложений с изученными буквами</w:t>
            </w:r>
            <w:r w:rsidRPr="008D4582">
              <w:rPr>
                <w:sz w:val="24"/>
                <w:szCs w:val="24"/>
              </w:rPr>
              <w:t xml:space="preserve">. </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Default="00F37C14" w:rsidP="00F37C14">
            <w:r w:rsidRPr="00D65E52">
              <w:rPr>
                <w:sz w:val="24"/>
                <w:szCs w:val="24"/>
              </w:rPr>
              <w:t xml:space="preserve">Письмо строчной и заглавной буквы </w:t>
            </w:r>
            <w:r>
              <w:rPr>
                <w:sz w:val="24"/>
                <w:szCs w:val="24"/>
              </w:rPr>
              <w:t>Дд</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 xml:space="preserve">Письмо </w:t>
            </w:r>
            <w:r>
              <w:rPr>
                <w:sz w:val="24"/>
                <w:szCs w:val="24"/>
              </w:rPr>
              <w:t>слов и предложений с изученными буквами</w:t>
            </w:r>
            <w:r w:rsidRPr="008D4582">
              <w:rPr>
                <w:sz w:val="24"/>
                <w:szCs w:val="24"/>
              </w:rPr>
              <w:t xml:space="preserve">. </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Default="00F37C14" w:rsidP="00F37C14">
            <w:r w:rsidRPr="00D65E52">
              <w:rPr>
                <w:sz w:val="24"/>
                <w:szCs w:val="24"/>
              </w:rPr>
              <w:t xml:space="preserve">Письмо строчной и заглавной буквы </w:t>
            </w:r>
            <w:r>
              <w:rPr>
                <w:sz w:val="24"/>
                <w:szCs w:val="24"/>
              </w:rPr>
              <w:t>Яя</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 xml:space="preserve">Письмо </w:t>
            </w:r>
            <w:r>
              <w:rPr>
                <w:sz w:val="24"/>
                <w:szCs w:val="24"/>
              </w:rPr>
              <w:t>слов и предложений с изученными буквами</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 xml:space="preserve">Письмо </w:t>
            </w:r>
            <w:r>
              <w:rPr>
                <w:sz w:val="24"/>
                <w:szCs w:val="24"/>
              </w:rPr>
              <w:t>слов и предложений с изученными буквами</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Default="00F37C14" w:rsidP="00F37C14">
            <w:r w:rsidRPr="00D65E52">
              <w:rPr>
                <w:sz w:val="24"/>
                <w:szCs w:val="24"/>
              </w:rPr>
              <w:t xml:space="preserve">Письмо строчной и заглавной буквы </w:t>
            </w:r>
            <w:r>
              <w:rPr>
                <w:sz w:val="24"/>
                <w:szCs w:val="24"/>
              </w:rPr>
              <w:t>Гг</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 xml:space="preserve">Письмо </w:t>
            </w:r>
            <w:r>
              <w:rPr>
                <w:sz w:val="24"/>
                <w:szCs w:val="24"/>
              </w:rPr>
              <w:t>слов и предложений с изученными буквами</w:t>
            </w:r>
            <w:r w:rsidRPr="008D4582">
              <w:rPr>
                <w:sz w:val="24"/>
                <w:szCs w:val="24"/>
              </w:rPr>
              <w:t xml:space="preserve">. </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Default="00F37C14" w:rsidP="00F37C14">
            <w:r w:rsidRPr="00D65E52">
              <w:rPr>
                <w:sz w:val="24"/>
                <w:szCs w:val="24"/>
              </w:rPr>
              <w:t xml:space="preserve">Письмо строчной и заглавной буквы </w:t>
            </w:r>
            <w:r>
              <w:rPr>
                <w:sz w:val="24"/>
                <w:szCs w:val="24"/>
              </w:rPr>
              <w:t>Чч</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 xml:space="preserve">Письмо </w:t>
            </w:r>
            <w:r>
              <w:rPr>
                <w:sz w:val="24"/>
                <w:szCs w:val="24"/>
              </w:rPr>
              <w:t>слов и предложений с изученными буквами</w:t>
            </w:r>
            <w:r w:rsidRPr="008D4582">
              <w:rPr>
                <w:sz w:val="24"/>
                <w:szCs w:val="24"/>
              </w:rPr>
              <w:t xml:space="preserve">. </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Default="00F37C14" w:rsidP="00F37C14">
            <w:r w:rsidRPr="00D65E52">
              <w:rPr>
                <w:sz w:val="24"/>
                <w:szCs w:val="24"/>
              </w:rPr>
              <w:t xml:space="preserve">Письмо строчной буквы </w:t>
            </w:r>
            <w:r>
              <w:rPr>
                <w:sz w:val="24"/>
                <w:szCs w:val="24"/>
              </w:rPr>
              <w:t xml:space="preserve">ь </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 xml:space="preserve">Письмо </w:t>
            </w:r>
            <w:r>
              <w:rPr>
                <w:sz w:val="24"/>
                <w:szCs w:val="24"/>
              </w:rPr>
              <w:t>слов и предложений с изученными буквами</w:t>
            </w:r>
            <w:r w:rsidRPr="008D4582">
              <w:rPr>
                <w:sz w:val="24"/>
                <w:szCs w:val="24"/>
              </w:rPr>
              <w:t xml:space="preserve">. </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Default="00F37C14" w:rsidP="00F37C14">
            <w:r w:rsidRPr="00D65E52">
              <w:rPr>
                <w:sz w:val="24"/>
                <w:szCs w:val="24"/>
              </w:rPr>
              <w:t xml:space="preserve">Письмо строчной и заглавной буквы </w:t>
            </w:r>
            <w:r>
              <w:rPr>
                <w:sz w:val="24"/>
                <w:szCs w:val="24"/>
              </w:rPr>
              <w:t>Шш</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 xml:space="preserve">Письмо </w:t>
            </w:r>
            <w:r>
              <w:rPr>
                <w:sz w:val="24"/>
                <w:szCs w:val="24"/>
              </w:rPr>
              <w:t>слов и предложений с изученными буквами</w:t>
            </w:r>
            <w:r w:rsidRPr="008D4582">
              <w:rPr>
                <w:sz w:val="24"/>
                <w:szCs w:val="24"/>
              </w:rPr>
              <w:t xml:space="preserve">. </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Default="00F37C14" w:rsidP="00F37C14">
            <w:r w:rsidRPr="00D65E52">
              <w:rPr>
                <w:sz w:val="24"/>
                <w:szCs w:val="24"/>
              </w:rPr>
              <w:t xml:space="preserve">Письмо строчной и заглавной буквы </w:t>
            </w:r>
            <w:r>
              <w:rPr>
                <w:sz w:val="24"/>
                <w:szCs w:val="24"/>
              </w:rPr>
              <w:t>Жж</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 xml:space="preserve">Письмо </w:t>
            </w:r>
            <w:r>
              <w:rPr>
                <w:sz w:val="24"/>
                <w:szCs w:val="24"/>
              </w:rPr>
              <w:t>слов и предложений с изученными буквами</w:t>
            </w:r>
            <w:r w:rsidRPr="008D4582">
              <w:rPr>
                <w:sz w:val="24"/>
                <w:szCs w:val="24"/>
              </w:rPr>
              <w:t xml:space="preserve">. </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 xml:space="preserve">Письмо </w:t>
            </w:r>
            <w:r>
              <w:rPr>
                <w:sz w:val="24"/>
                <w:szCs w:val="24"/>
              </w:rPr>
              <w:t>слов и предложений с изученными буквами</w:t>
            </w:r>
            <w:r w:rsidRPr="008D4582">
              <w:rPr>
                <w:sz w:val="24"/>
                <w:szCs w:val="24"/>
              </w:rPr>
              <w:t xml:space="preserve">. </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Default="00F37C14" w:rsidP="00F37C14">
            <w:r w:rsidRPr="00D65E52">
              <w:rPr>
                <w:sz w:val="24"/>
                <w:szCs w:val="24"/>
              </w:rPr>
              <w:t xml:space="preserve">Письмо строчной и заглавной буквы </w:t>
            </w:r>
            <w:r>
              <w:rPr>
                <w:sz w:val="24"/>
                <w:szCs w:val="24"/>
              </w:rPr>
              <w:t>Ёё</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 xml:space="preserve">Письмо </w:t>
            </w:r>
            <w:r>
              <w:rPr>
                <w:sz w:val="24"/>
                <w:szCs w:val="24"/>
              </w:rPr>
              <w:t>слов и предложений с изученными буквами</w:t>
            </w:r>
            <w:r w:rsidRPr="008D4582">
              <w:rPr>
                <w:sz w:val="24"/>
                <w:szCs w:val="24"/>
              </w:rPr>
              <w:t xml:space="preserve">. </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Default="00F37C14" w:rsidP="00F37C14">
            <w:r w:rsidRPr="00D65E52">
              <w:rPr>
                <w:sz w:val="24"/>
                <w:szCs w:val="24"/>
              </w:rPr>
              <w:t xml:space="preserve">Письмо строчной и заглавной буквы </w:t>
            </w:r>
            <w:r>
              <w:rPr>
                <w:sz w:val="24"/>
                <w:szCs w:val="24"/>
              </w:rPr>
              <w:t>Йй</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 xml:space="preserve">Письмо </w:t>
            </w:r>
            <w:r>
              <w:rPr>
                <w:sz w:val="24"/>
                <w:szCs w:val="24"/>
              </w:rPr>
              <w:t>слов и предложений с изученными буквами</w:t>
            </w:r>
            <w:r w:rsidRPr="008D4582">
              <w:rPr>
                <w:sz w:val="24"/>
                <w:szCs w:val="24"/>
              </w:rPr>
              <w:t xml:space="preserve">. </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Default="00F37C14" w:rsidP="00F37C14">
            <w:r w:rsidRPr="00D65E52">
              <w:rPr>
                <w:sz w:val="24"/>
                <w:szCs w:val="24"/>
              </w:rPr>
              <w:t xml:space="preserve">Письмо строчной и заглавной буквы </w:t>
            </w:r>
            <w:r>
              <w:rPr>
                <w:sz w:val="24"/>
                <w:szCs w:val="24"/>
              </w:rPr>
              <w:t>Хх</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 xml:space="preserve">Письмо </w:t>
            </w:r>
            <w:r>
              <w:rPr>
                <w:sz w:val="24"/>
                <w:szCs w:val="24"/>
              </w:rPr>
              <w:t>слов и предложений с изученными буквами</w:t>
            </w:r>
            <w:r w:rsidRPr="008D4582">
              <w:rPr>
                <w:sz w:val="24"/>
                <w:szCs w:val="24"/>
              </w:rPr>
              <w:t xml:space="preserve">. </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 xml:space="preserve">Письмо </w:t>
            </w:r>
            <w:r>
              <w:rPr>
                <w:sz w:val="24"/>
                <w:szCs w:val="24"/>
              </w:rPr>
              <w:t>слов и предложений с изученными буквами</w:t>
            </w:r>
            <w:r w:rsidRPr="008D4582">
              <w:rPr>
                <w:sz w:val="24"/>
                <w:szCs w:val="24"/>
              </w:rPr>
              <w:t xml:space="preserve">. </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Default="00F37C14" w:rsidP="00F37C14">
            <w:r w:rsidRPr="00D65E52">
              <w:rPr>
                <w:sz w:val="24"/>
                <w:szCs w:val="24"/>
              </w:rPr>
              <w:t xml:space="preserve">Письмо строчной и заглавной буквы </w:t>
            </w:r>
            <w:r>
              <w:rPr>
                <w:sz w:val="24"/>
                <w:szCs w:val="24"/>
              </w:rPr>
              <w:t>Юю</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 xml:space="preserve">Письмо </w:t>
            </w:r>
            <w:r>
              <w:rPr>
                <w:sz w:val="24"/>
                <w:szCs w:val="24"/>
              </w:rPr>
              <w:t>слов и предложений с изученными буквами</w:t>
            </w:r>
            <w:r w:rsidRPr="008D4582">
              <w:rPr>
                <w:sz w:val="24"/>
                <w:szCs w:val="24"/>
              </w:rPr>
              <w:t xml:space="preserve">. </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Default="00F37C14" w:rsidP="00F37C14">
            <w:r w:rsidRPr="00D65E52">
              <w:rPr>
                <w:sz w:val="24"/>
                <w:szCs w:val="24"/>
              </w:rPr>
              <w:t xml:space="preserve">Письмо строчной и заглавной буквы </w:t>
            </w:r>
            <w:r>
              <w:rPr>
                <w:sz w:val="24"/>
                <w:szCs w:val="24"/>
              </w:rPr>
              <w:t>Цц</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 xml:space="preserve">Письмо </w:t>
            </w:r>
            <w:r>
              <w:rPr>
                <w:sz w:val="24"/>
                <w:szCs w:val="24"/>
              </w:rPr>
              <w:t>слов и предложений с изученными буквами</w:t>
            </w:r>
            <w:r w:rsidRPr="008D4582">
              <w:rPr>
                <w:sz w:val="24"/>
                <w:szCs w:val="24"/>
              </w:rPr>
              <w:t xml:space="preserve">. </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Default="00F37C14" w:rsidP="00F37C14">
            <w:r w:rsidRPr="00D65E52">
              <w:rPr>
                <w:sz w:val="24"/>
                <w:szCs w:val="24"/>
              </w:rPr>
              <w:t xml:space="preserve">Письмо строчной и заглавной буквы </w:t>
            </w:r>
            <w:r>
              <w:rPr>
                <w:sz w:val="24"/>
                <w:szCs w:val="24"/>
              </w:rPr>
              <w:t>Ээ</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 xml:space="preserve">Письмо </w:t>
            </w:r>
            <w:r>
              <w:rPr>
                <w:sz w:val="24"/>
                <w:szCs w:val="24"/>
              </w:rPr>
              <w:t>слов и предложений с изученными буквами</w:t>
            </w:r>
            <w:r w:rsidRPr="008D4582">
              <w:rPr>
                <w:sz w:val="24"/>
                <w:szCs w:val="24"/>
              </w:rPr>
              <w:t xml:space="preserve">. </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Default="00F37C14" w:rsidP="00F37C14">
            <w:r w:rsidRPr="00D65E52">
              <w:rPr>
                <w:sz w:val="24"/>
                <w:szCs w:val="24"/>
              </w:rPr>
              <w:t xml:space="preserve">Письмо строчной и заглавной буквы </w:t>
            </w:r>
            <w:r>
              <w:rPr>
                <w:sz w:val="24"/>
                <w:szCs w:val="24"/>
              </w:rPr>
              <w:t>Щщ</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 xml:space="preserve">Письмо </w:t>
            </w:r>
            <w:r>
              <w:rPr>
                <w:sz w:val="24"/>
                <w:szCs w:val="24"/>
              </w:rPr>
              <w:t>слов и предложений с изученными буквами</w:t>
            </w:r>
            <w:r w:rsidRPr="008D4582">
              <w:rPr>
                <w:sz w:val="24"/>
                <w:szCs w:val="24"/>
              </w:rPr>
              <w:t xml:space="preserve">. </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Default="00F37C14" w:rsidP="00F37C14">
            <w:r w:rsidRPr="00D65E52">
              <w:rPr>
                <w:sz w:val="24"/>
                <w:szCs w:val="24"/>
              </w:rPr>
              <w:t xml:space="preserve">Письмо строчной и заглавной буквы </w:t>
            </w:r>
            <w:r>
              <w:rPr>
                <w:sz w:val="24"/>
                <w:szCs w:val="24"/>
              </w:rPr>
              <w:t>Фф</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 xml:space="preserve">Письмо </w:t>
            </w:r>
            <w:r>
              <w:rPr>
                <w:sz w:val="24"/>
                <w:szCs w:val="24"/>
              </w:rPr>
              <w:t>слов и предложений с изученными буквами</w:t>
            </w:r>
            <w:r w:rsidRPr="008D4582">
              <w:rPr>
                <w:sz w:val="24"/>
                <w:szCs w:val="24"/>
              </w:rPr>
              <w:t xml:space="preserve">. </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Default="00F37C14" w:rsidP="00F37C14">
            <w:r w:rsidRPr="00D65E52">
              <w:rPr>
                <w:sz w:val="24"/>
                <w:szCs w:val="24"/>
              </w:rPr>
              <w:t xml:space="preserve">Письмо строчной буквы </w:t>
            </w:r>
            <w:r>
              <w:rPr>
                <w:sz w:val="24"/>
                <w:szCs w:val="24"/>
              </w:rPr>
              <w:t xml:space="preserve">ъ </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 xml:space="preserve">Письмо </w:t>
            </w:r>
            <w:r>
              <w:rPr>
                <w:sz w:val="24"/>
                <w:szCs w:val="24"/>
              </w:rPr>
              <w:t>слов и предложений с изученными буквами</w:t>
            </w:r>
            <w:r w:rsidRPr="008D4582">
              <w:rPr>
                <w:sz w:val="24"/>
                <w:szCs w:val="24"/>
              </w:rPr>
              <w:t xml:space="preserve">. </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8D4582" w:rsidRDefault="00F37C14" w:rsidP="00F37C14">
            <w:pPr>
              <w:jc w:val="both"/>
              <w:rPr>
                <w:sz w:val="24"/>
                <w:szCs w:val="24"/>
              </w:rPr>
            </w:pPr>
            <w:r w:rsidRPr="008D4582">
              <w:rPr>
                <w:sz w:val="24"/>
                <w:szCs w:val="24"/>
              </w:rPr>
              <w:t xml:space="preserve">Письмо </w:t>
            </w:r>
            <w:r>
              <w:rPr>
                <w:sz w:val="24"/>
                <w:szCs w:val="24"/>
              </w:rPr>
              <w:t>слов и предложений с изученными буквами</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C63A94" w:rsidRDefault="00F37C14" w:rsidP="00F37C14">
            <w:pPr>
              <w:rPr>
                <w:sz w:val="24"/>
                <w:szCs w:val="24"/>
              </w:rPr>
            </w:pPr>
            <w:r w:rsidRPr="00C63A94">
              <w:rPr>
                <w:sz w:val="24"/>
                <w:szCs w:val="24"/>
              </w:rPr>
              <w:t>Списывание текста</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36"/>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C63A94" w:rsidRDefault="00F37C14" w:rsidP="00F37C14">
            <w:pPr>
              <w:rPr>
                <w:sz w:val="24"/>
                <w:szCs w:val="24"/>
              </w:rPr>
            </w:pPr>
            <w:r w:rsidRPr="00C63A94">
              <w:rPr>
                <w:sz w:val="24"/>
                <w:szCs w:val="24"/>
              </w:rPr>
              <w:t>Правописание жи-ши</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C63A94" w:rsidRDefault="00F37C14" w:rsidP="00F37C14">
            <w:pPr>
              <w:rPr>
                <w:sz w:val="24"/>
                <w:szCs w:val="24"/>
              </w:rPr>
            </w:pPr>
            <w:r w:rsidRPr="008D4582">
              <w:rPr>
                <w:sz w:val="24"/>
                <w:szCs w:val="24"/>
              </w:rPr>
              <w:t xml:space="preserve">Письмо </w:t>
            </w:r>
            <w:r>
              <w:rPr>
                <w:sz w:val="24"/>
                <w:szCs w:val="24"/>
              </w:rPr>
              <w:t>слов и предложений с изученными буквами</w:t>
            </w:r>
            <w:r w:rsidRPr="008D4582">
              <w:rPr>
                <w:sz w:val="24"/>
                <w:szCs w:val="24"/>
              </w:rPr>
              <w:t>.</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C63A94" w:rsidRDefault="00F37C14" w:rsidP="00F37C14">
            <w:pPr>
              <w:rPr>
                <w:sz w:val="24"/>
                <w:szCs w:val="24"/>
              </w:rPr>
            </w:pPr>
            <w:r>
              <w:rPr>
                <w:sz w:val="24"/>
                <w:szCs w:val="24"/>
              </w:rPr>
              <w:t xml:space="preserve">Слова с слиянием букв л, м, н </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BC5A8D" w:rsidRDefault="00F37C14" w:rsidP="00F37C14">
            <w:pPr>
              <w:rPr>
                <w:sz w:val="24"/>
                <w:szCs w:val="24"/>
              </w:rPr>
            </w:pPr>
            <w:r w:rsidRPr="00BC5A8D">
              <w:rPr>
                <w:sz w:val="24"/>
                <w:szCs w:val="24"/>
              </w:rPr>
              <w:t>Письмо изученных букв, слогов. Письмо элементов изученных букв.</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BC5A8D" w:rsidRDefault="00F37C14" w:rsidP="00F37C14">
            <w:pPr>
              <w:rPr>
                <w:sz w:val="24"/>
                <w:szCs w:val="24"/>
              </w:rPr>
            </w:pPr>
            <w:r w:rsidRPr="00BC5A8D">
              <w:rPr>
                <w:sz w:val="24"/>
                <w:szCs w:val="24"/>
              </w:rPr>
              <w:t>Письмо под диктовку слов и предложений с изученными буквами.</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73"/>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i/>
                <w:sz w:val="24"/>
                <w:szCs w:val="24"/>
              </w:rPr>
            </w:pPr>
            <w:r w:rsidRPr="002D172C">
              <w:rPr>
                <w:rFonts w:ascii="Times New Roman" w:hAnsi="Times New Roman"/>
                <w:sz w:val="24"/>
                <w:szCs w:val="24"/>
              </w:rPr>
              <w:t xml:space="preserve">Строчная  буква </w:t>
            </w:r>
            <w:r w:rsidRPr="002D172C">
              <w:rPr>
                <w:rFonts w:ascii="Times New Roman" w:hAnsi="Times New Roman"/>
                <w:i/>
                <w:sz w:val="24"/>
                <w:szCs w:val="24"/>
              </w:rPr>
              <w:t>ц.</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i/>
                <w:sz w:val="24"/>
                <w:szCs w:val="24"/>
              </w:rPr>
            </w:pPr>
            <w:r w:rsidRPr="002D172C">
              <w:rPr>
                <w:rFonts w:ascii="Times New Roman" w:hAnsi="Times New Roman"/>
                <w:sz w:val="24"/>
                <w:szCs w:val="24"/>
              </w:rPr>
              <w:t>Заглавная буква</w:t>
            </w:r>
            <w:r w:rsidRPr="002D172C">
              <w:rPr>
                <w:rFonts w:ascii="Times New Roman" w:hAnsi="Times New Roman"/>
                <w:i/>
                <w:sz w:val="24"/>
                <w:szCs w:val="24"/>
              </w:rPr>
              <w:t xml:space="preserve"> Ц.</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sz w:val="24"/>
                <w:szCs w:val="24"/>
              </w:rPr>
            </w:pPr>
            <w:r w:rsidRPr="002D172C">
              <w:rPr>
                <w:rFonts w:ascii="Times New Roman" w:hAnsi="Times New Roman"/>
                <w:sz w:val="24"/>
                <w:szCs w:val="24"/>
              </w:rPr>
              <w:t xml:space="preserve">Строчная буква </w:t>
            </w:r>
            <w:r w:rsidRPr="002D172C">
              <w:rPr>
                <w:rFonts w:ascii="Times New Roman" w:hAnsi="Times New Roman"/>
                <w:i/>
                <w:sz w:val="24"/>
                <w:szCs w:val="24"/>
              </w:rPr>
              <w:t>э.</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i/>
                <w:sz w:val="24"/>
                <w:szCs w:val="24"/>
              </w:rPr>
            </w:pPr>
            <w:r w:rsidRPr="002D172C">
              <w:rPr>
                <w:rFonts w:ascii="Times New Roman" w:hAnsi="Times New Roman"/>
                <w:sz w:val="24"/>
                <w:szCs w:val="24"/>
              </w:rPr>
              <w:t>Заглавная буква</w:t>
            </w:r>
            <w:r w:rsidRPr="002D172C">
              <w:rPr>
                <w:rFonts w:ascii="Times New Roman" w:hAnsi="Times New Roman"/>
                <w:i/>
                <w:sz w:val="24"/>
                <w:szCs w:val="24"/>
              </w:rPr>
              <w:t xml:space="preserve"> Э.</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sz w:val="24"/>
                <w:szCs w:val="24"/>
              </w:rPr>
            </w:pPr>
            <w:r w:rsidRPr="002D172C">
              <w:rPr>
                <w:rFonts w:ascii="Times New Roman" w:hAnsi="Times New Roman"/>
                <w:sz w:val="24"/>
                <w:szCs w:val="24"/>
              </w:rPr>
              <w:t>Письмо слов с изученными буквами.</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i/>
                <w:sz w:val="24"/>
                <w:szCs w:val="24"/>
              </w:rPr>
            </w:pPr>
            <w:r w:rsidRPr="002D172C">
              <w:rPr>
                <w:rFonts w:ascii="Times New Roman" w:hAnsi="Times New Roman"/>
                <w:sz w:val="24"/>
                <w:szCs w:val="24"/>
              </w:rPr>
              <w:t>Строчная буква</w:t>
            </w:r>
            <w:r w:rsidRPr="002D172C">
              <w:rPr>
                <w:rFonts w:ascii="Times New Roman" w:hAnsi="Times New Roman"/>
                <w:i/>
                <w:sz w:val="24"/>
                <w:szCs w:val="24"/>
              </w:rPr>
              <w:t xml:space="preserve"> щ.</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i/>
                <w:sz w:val="24"/>
                <w:szCs w:val="24"/>
              </w:rPr>
            </w:pPr>
            <w:r w:rsidRPr="002D172C">
              <w:rPr>
                <w:rFonts w:ascii="Times New Roman" w:hAnsi="Times New Roman"/>
                <w:sz w:val="24"/>
                <w:szCs w:val="24"/>
              </w:rPr>
              <w:t>Заглавная буква</w:t>
            </w:r>
            <w:r w:rsidRPr="002D172C">
              <w:rPr>
                <w:rFonts w:ascii="Times New Roman" w:hAnsi="Times New Roman"/>
                <w:i/>
                <w:sz w:val="24"/>
                <w:szCs w:val="24"/>
              </w:rPr>
              <w:t xml:space="preserve"> Щ.</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i/>
                <w:sz w:val="24"/>
                <w:szCs w:val="24"/>
              </w:rPr>
            </w:pPr>
            <w:r w:rsidRPr="002D172C">
              <w:rPr>
                <w:rFonts w:ascii="Times New Roman" w:hAnsi="Times New Roman"/>
                <w:sz w:val="24"/>
                <w:szCs w:val="24"/>
              </w:rPr>
              <w:t>Строчная буква</w:t>
            </w:r>
            <w:r w:rsidRPr="002D172C">
              <w:rPr>
                <w:rFonts w:ascii="Times New Roman" w:hAnsi="Times New Roman"/>
                <w:i/>
                <w:sz w:val="24"/>
                <w:szCs w:val="24"/>
              </w:rPr>
              <w:t xml:space="preserve"> ф.</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i/>
                <w:sz w:val="24"/>
                <w:szCs w:val="24"/>
              </w:rPr>
            </w:pPr>
            <w:r w:rsidRPr="002D172C">
              <w:rPr>
                <w:rFonts w:ascii="Times New Roman" w:hAnsi="Times New Roman"/>
                <w:sz w:val="24"/>
                <w:szCs w:val="24"/>
              </w:rPr>
              <w:t>Заглавная буква</w:t>
            </w:r>
            <w:r w:rsidRPr="002D172C">
              <w:rPr>
                <w:rFonts w:ascii="Times New Roman" w:hAnsi="Times New Roman"/>
                <w:i/>
                <w:sz w:val="24"/>
                <w:szCs w:val="24"/>
              </w:rPr>
              <w:t xml:space="preserve"> Ф.</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sz w:val="24"/>
                <w:szCs w:val="24"/>
              </w:rPr>
            </w:pPr>
            <w:r w:rsidRPr="002D172C">
              <w:rPr>
                <w:rFonts w:ascii="Times New Roman" w:hAnsi="Times New Roman"/>
                <w:sz w:val="24"/>
                <w:szCs w:val="24"/>
              </w:rPr>
              <w:t>Письмо слов с изученными буквами.</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sz w:val="24"/>
                <w:szCs w:val="24"/>
              </w:rPr>
            </w:pPr>
            <w:r w:rsidRPr="002D172C">
              <w:rPr>
                <w:rFonts w:ascii="Times New Roman" w:hAnsi="Times New Roman"/>
                <w:sz w:val="24"/>
                <w:szCs w:val="24"/>
              </w:rPr>
              <w:t xml:space="preserve">Письмо букв </w:t>
            </w:r>
            <w:r w:rsidRPr="002D172C">
              <w:rPr>
                <w:rFonts w:ascii="Times New Roman" w:hAnsi="Times New Roman"/>
                <w:i/>
                <w:sz w:val="24"/>
                <w:szCs w:val="24"/>
              </w:rPr>
              <w:t>ъ</w:t>
            </w:r>
            <w:r w:rsidRPr="002D172C">
              <w:rPr>
                <w:rFonts w:ascii="Times New Roman" w:hAnsi="Times New Roman"/>
                <w:sz w:val="24"/>
                <w:szCs w:val="24"/>
              </w:rPr>
              <w:t xml:space="preserve"> и </w:t>
            </w:r>
            <w:r w:rsidRPr="002D172C">
              <w:rPr>
                <w:rFonts w:ascii="Times New Roman" w:hAnsi="Times New Roman"/>
                <w:i/>
                <w:sz w:val="24"/>
                <w:szCs w:val="24"/>
              </w:rPr>
              <w:t>ь</w:t>
            </w:r>
            <w:r w:rsidRPr="002D172C">
              <w:rPr>
                <w:rFonts w:ascii="Times New Roman" w:hAnsi="Times New Roman"/>
                <w:sz w:val="24"/>
                <w:szCs w:val="24"/>
              </w:rPr>
              <w:t>.</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sz w:val="24"/>
                <w:szCs w:val="24"/>
              </w:rPr>
            </w:pPr>
            <w:r w:rsidRPr="002D172C">
              <w:rPr>
                <w:rFonts w:ascii="Times New Roman" w:hAnsi="Times New Roman"/>
                <w:sz w:val="24"/>
                <w:szCs w:val="24"/>
              </w:rPr>
              <w:t>Письмо слов с буквами</w:t>
            </w:r>
            <w:r w:rsidRPr="002D172C">
              <w:rPr>
                <w:rFonts w:ascii="Times New Roman" w:hAnsi="Times New Roman"/>
                <w:i/>
                <w:sz w:val="24"/>
                <w:szCs w:val="24"/>
              </w:rPr>
              <w:t xml:space="preserve">  ъ</w:t>
            </w:r>
            <w:r w:rsidRPr="002D172C">
              <w:rPr>
                <w:rFonts w:ascii="Times New Roman" w:hAnsi="Times New Roman"/>
                <w:sz w:val="24"/>
                <w:szCs w:val="24"/>
              </w:rPr>
              <w:t xml:space="preserve"> и </w:t>
            </w:r>
            <w:r w:rsidRPr="002D172C">
              <w:rPr>
                <w:rFonts w:ascii="Times New Roman" w:hAnsi="Times New Roman"/>
                <w:i/>
                <w:sz w:val="24"/>
                <w:szCs w:val="24"/>
              </w:rPr>
              <w:t>ь</w:t>
            </w:r>
            <w:r w:rsidRPr="002D172C">
              <w:rPr>
                <w:rFonts w:ascii="Times New Roman" w:hAnsi="Times New Roman"/>
                <w:sz w:val="24"/>
                <w:szCs w:val="24"/>
              </w:rPr>
              <w:t>.</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sz w:val="24"/>
                <w:szCs w:val="24"/>
              </w:rPr>
            </w:pPr>
            <w:r w:rsidRPr="002D172C">
              <w:rPr>
                <w:rFonts w:ascii="Times New Roman" w:hAnsi="Times New Roman"/>
                <w:sz w:val="24"/>
                <w:szCs w:val="24"/>
              </w:rPr>
              <w:t>Письмо слов с изученными буквами.</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sz w:val="24"/>
                <w:szCs w:val="24"/>
              </w:rPr>
            </w:pPr>
            <w:r w:rsidRPr="002D172C">
              <w:rPr>
                <w:rFonts w:ascii="Times New Roman" w:hAnsi="Times New Roman"/>
                <w:sz w:val="24"/>
                <w:szCs w:val="24"/>
              </w:rPr>
              <w:t>Письмо слов с изученными буквами.</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sz w:val="24"/>
                <w:szCs w:val="24"/>
              </w:rPr>
            </w:pPr>
            <w:r w:rsidRPr="002D172C">
              <w:rPr>
                <w:rFonts w:ascii="Times New Roman" w:hAnsi="Times New Roman"/>
                <w:sz w:val="24"/>
                <w:szCs w:val="24"/>
              </w:rPr>
              <w:t>Письмо слов с изученными буквами.</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sz w:val="24"/>
                <w:szCs w:val="24"/>
              </w:rPr>
            </w:pPr>
            <w:r w:rsidRPr="002D172C">
              <w:rPr>
                <w:rFonts w:ascii="Times New Roman" w:hAnsi="Times New Roman"/>
                <w:sz w:val="24"/>
                <w:szCs w:val="24"/>
              </w:rPr>
              <w:t>Упражнение в написании слов с изученными буквами  А, а; Б, б; В, в; Г, г; Д, д. Большая буква.</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sz w:val="24"/>
                <w:szCs w:val="24"/>
              </w:rPr>
            </w:pPr>
            <w:r w:rsidRPr="002D172C">
              <w:rPr>
                <w:rFonts w:ascii="Times New Roman" w:hAnsi="Times New Roman"/>
                <w:sz w:val="24"/>
                <w:szCs w:val="24"/>
              </w:rPr>
              <w:t>Упражнение в написании слов с изученными буквами  А, а; Б, б; В, в; Г, г; Д, д. Предложение.</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sz w:val="24"/>
                <w:szCs w:val="24"/>
              </w:rPr>
            </w:pPr>
            <w:r w:rsidRPr="002D172C">
              <w:rPr>
                <w:rFonts w:ascii="Times New Roman" w:hAnsi="Times New Roman"/>
                <w:sz w:val="24"/>
                <w:szCs w:val="24"/>
              </w:rPr>
              <w:t>Упражнение в написании слов с изученными буквами  Е, е; Ё, ё; Ж, ж; З, з; И, и.  Слово. Значение слова.</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sz w:val="24"/>
                <w:szCs w:val="24"/>
              </w:rPr>
            </w:pPr>
            <w:r w:rsidRPr="002D172C">
              <w:rPr>
                <w:rFonts w:ascii="Times New Roman" w:hAnsi="Times New Roman"/>
                <w:sz w:val="24"/>
                <w:szCs w:val="24"/>
              </w:rPr>
              <w:t xml:space="preserve">Упражнение в написании слов с изученными буквами  Е, е; Ё, ё; Ж, ж; З, з; И, и. Текст. </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sz w:val="24"/>
                <w:szCs w:val="24"/>
              </w:rPr>
            </w:pPr>
            <w:r w:rsidRPr="002D172C">
              <w:rPr>
                <w:rFonts w:ascii="Times New Roman" w:hAnsi="Times New Roman"/>
                <w:sz w:val="24"/>
                <w:szCs w:val="24"/>
              </w:rPr>
              <w:t>Упражнение в написании слов с изученными буквами.</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sz w:val="24"/>
                <w:szCs w:val="24"/>
              </w:rPr>
            </w:pPr>
            <w:r w:rsidRPr="002D172C">
              <w:rPr>
                <w:rFonts w:ascii="Times New Roman" w:hAnsi="Times New Roman"/>
                <w:sz w:val="24"/>
                <w:szCs w:val="24"/>
              </w:rPr>
              <w:t>Упражнение в написании слов с изученными буквами  К, к; Л, л; М, м; Н, н; О, о. Предложение.</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sz w:val="24"/>
                <w:szCs w:val="24"/>
              </w:rPr>
            </w:pPr>
            <w:r w:rsidRPr="002D172C">
              <w:rPr>
                <w:rFonts w:ascii="Times New Roman" w:hAnsi="Times New Roman"/>
                <w:sz w:val="24"/>
                <w:szCs w:val="24"/>
              </w:rPr>
              <w:t>Упражнение в написании слов с изученными буквами   К, к; Л, л; М, м; Н, н; О, о. Предложение.</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sz w:val="24"/>
                <w:szCs w:val="24"/>
              </w:rPr>
            </w:pPr>
            <w:r w:rsidRPr="002D172C">
              <w:rPr>
                <w:rFonts w:ascii="Times New Roman" w:hAnsi="Times New Roman"/>
                <w:sz w:val="24"/>
                <w:szCs w:val="24"/>
              </w:rPr>
              <w:t>Алфавит. Гласные звуки и буквы.</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sz w:val="24"/>
                <w:szCs w:val="24"/>
              </w:rPr>
            </w:pPr>
            <w:r w:rsidRPr="002D172C">
              <w:rPr>
                <w:rFonts w:ascii="Times New Roman" w:hAnsi="Times New Roman"/>
                <w:sz w:val="24"/>
                <w:szCs w:val="24"/>
              </w:rPr>
              <w:t>Упражнение в написании слов с изученными буквами  П, п; Р, р; С, с; Т, т; У, у. Обозначение мягкости согласного звука гласным.</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sz w:val="24"/>
                <w:szCs w:val="24"/>
              </w:rPr>
            </w:pPr>
            <w:r w:rsidRPr="002D172C">
              <w:rPr>
                <w:rFonts w:ascii="Times New Roman" w:hAnsi="Times New Roman"/>
                <w:sz w:val="24"/>
                <w:szCs w:val="24"/>
              </w:rPr>
              <w:t>Упражнение в написании слов с изученными буквами.</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sz w:val="24"/>
                <w:szCs w:val="24"/>
              </w:rPr>
            </w:pPr>
            <w:r w:rsidRPr="002D172C">
              <w:rPr>
                <w:rFonts w:ascii="Times New Roman" w:hAnsi="Times New Roman"/>
                <w:sz w:val="24"/>
                <w:szCs w:val="24"/>
              </w:rPr>
              <w:t>Упражнение в написании слов с изученными буквами   П, п; Р, р; С, с; Т, т; У, у. Согласные звуки: парные – непарные, твёрдые – мягкие.</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sz w:val="24"/>
                <w:szCs w:val="24"/>
              </w:rPr>
            </w:pPr>
            <w:r w:rsidRPr="002D172C">
              <w:rPr>
                <w:rFonts w:ascii="Times New Roman" w:hAnsi="Times New Roman"/>
                <w:sz w:val="24"/>
                <w:szCs w:val="24"/>
              </w:rPr>
              <w:t>Упражнение в написании слов с изученными буквами  Ф, ф; Х, х; Ц, ц; Ч, ч; Ш, ш. Деление слов на слоги и деление слов для переноса.</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sz w:val="24"/>
                <w:szCs w:val="24"/>
              </w:rPr>
            </w:pPr>
            <w:r w:rsidRPr="002D172C">
              <w:rPr>
                <w:rFonts w:ascii="Times New Roman" w:hAnsi="Times New Roman"/>
                <w:sz w:val="24"/>
                <w:szCs w:val="24"/>
              </w:rPr>
              <w:t>Упражнение в написании слов с изученными буквами   Ф, ф; Х, х; Ц, ц; Ч, ч; Ш, ш. Твёрдые и мягкие шипящие согласные.</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sz w:val="24"/>
                <w:szCs w:val="24"/>
              </w:rPr>
            </w:pPr>
            <w:r w:rsidRPr="002D172C">
              <w:rPr>
                <w:rFonts w:ascii="Times New Roman" w:hAnsi="Times New Roman"/>
                <w:sz w:val="24"/>
                <w:szCs w:val="24"/>
              </w:rPr>
              <w:t>Упражнение в написании слов с изученными буквами  Щ, щ; ъ; ы; ь; Э, э; Ю, ю; Я, я. Буквы, обозначающие два звука. Перенос слов.</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sz w:val="24"/>
                <w:szCs w:val="24"/>
              </w:rPr>
            </w:pPr>
            <w:r w:rsidRPr="002D172C">
              <w:rPr>
                <w:rFonts w:ascii="Times New Roman" w:hAnsi="Times New Roman"/>
                <w:sz w:val="24"/>
                <w:szCs w:val="24"/>
              </w:rPr>
              <w:t>Упражнение в написании слов с изученными буквами.</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sz w:val="24"/>
                <w:szCs w:val="24"/>
              </w:rPr>
            </w:pPr>
            <w:r w:rsidRPr="002D172C">
              <w:rPr>
                <w:rFonts w:ascii="Times New Roman" w:hAnsi="Times New Roman"/>
                <w:sz w:val="24"/>
                <w:szCs w:val="24"/>
              </w:rPr>
              <w:t>Упражнение в написании слов с изученными буквами   Щ, щ; ъ; ы; ь; Э, э; Ю, ю; Я, я. Текст.</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sz w:val="24"/>
                <w:szCs w:val="24"/>
              </w:rPr>
            </w:pPr>
            <w:r w:rsidRPr="002D172C">
              <w:rPr>
                <w:rFonts w:ascii="Times New Roman" w:hAnsi="Times New Roman"/>
                <w:sz w:val="24"/>
                <w:szCs w:val="24"/>
              </w:rPr>
              <w:t>Письмо слов с изученными буквами.</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sz w:val="24"/>
                <w:szCs w:val="24"/>
              </w:rPr>
            </w:pPr>
            <w:r w:rsidRPr="002D172C">
              <w:rPr>
                <w:rFonts w:ascii="Times New Roman" w:hAnsi="Times New Roman"/>
                <w:sz w:val="24"/>
                <w:szCs w:val="24"/>
              </w:rPr>
              <w:t>Письмо слов с изученными буквами.</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sz w:val="24"/>
                <w:szCs w:val="24"/>
              </w:rPr>
            </w:pPr>
            <w:r w:rsidRPr="002D172C">
              <w:rPr>
                <w:rFonts w:ascii="Times New Roman" w:hAnsi="Times New Roman"/>
                <w:sz w:val="24"/>
                <w:szCs w:val="24"/>
              </w:rPr>
              <w:t>Письмо слов с изученными буквами.</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sz w:val="24"/>
                <w:szCs w:val="24"/>
              </w:rPr>
            </w:pPr>
            <w:r w:rsidRPr="002D172C">
              <w:rPr>
                <w:rFonts w:ascii="Times New Roman" w:hAnsi="Times New Roman"/>
                <w:sz w:val="24"/>
                <w:szCs w:val="24"/>
              </w:rPr>
              <w:t>Письмо слов с изученными буквами.</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sz w:val="24"/>
                <w:szCs w:val="24"/>
              </w:rPr>
            </w:pPr>
            <w:r w:rsidRPr="002D172C">
              <w:rPr>
                <w:rFonts w:ascii="Times New Roman" w:hAnsi="Times New Roman"/>
                <w:sz w:val="24"/>
                <w:szCs w:val="24"/>
              </w:rPr>
              <w:t>Письмо слов с изученными буквами.</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7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2D172C" w:rsidRDefault="00F37C14" w:rsidP="00F37C14">
            <w:pPr>
              <w:pStyle w:val="a7"/>
              <w:rPr>
                <w:rFonts w:ascii="Times New Roman" w:hAnsi="Times New Roman"/>
                <w:sz w:val="24"/>
                <w:szCs w:val="24"/>
              </w:rPr>
            </w:pPr>
            <w:r w:rsidRPr="002D172C">
              <w:rPr>
                <w:rFonts w:ascii="Times New Roman" w:hAnsi="Times New Roman"/>
                <w:sz w:val="24"/>
                <w:szCs w:val="24"/>
              </w:rPr>
              <w:t>Письмо слов с изученными буквами.</w:t>
            </w:r>
          </w:p>
        </w:tc>
        <w:tc>
          <w:tcPr>
            <w:tcW w:w="1275" w:type="dxa"/>
            <w:vAlign w:val="center"/>
          </w:tcPr>
          <w:p w:rsidR="00F37C14" w:rsidRPr="004A68DD" w:rsidRDefault="00F37C14" w:rsidP="00F37C14">
            <w:pPr>
              <w:tabs>
                <w:tab w:val="left" w:pos="540"/>
                <w:tab w:val="left" w:pos="6600"/>
              </w:tabs>
              <w:jc w:val="center"/>
              <w:rPr>
                <w:iCs/>
                <w:sz w:val="26"/>
                <w:szCs w:val="26"/>
              </w:rPr>
            </w:pP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9969DA" w:rsidRDefault="00F37C14" w:rsidP="00F37C14">
            <w:pPr>
              <w:rPr>
                <w:sz w:val="24"/>
                <w:szCs w:val="24"/>
              </w:rPr>
            </w:pPr>
            <w:r w:rsidRPr="009969DA">
              <w:rPr>
                <w:sz w:val="24"/>
                <w:szCs w:val="24"/>
              </w:rPr>
              <w:t>Наша речь</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rPr>
                <w:sz w:val="24"/>
                <w:szCs w:val="24"/>
              </w:rPr>
            </w:pPr>
            <w:r>
              <w:rPr>
                <w:sz w:val="24"/>
                <w:szCs w:val="24"/>
              </w:rPr>
              <w:t>Устная и письменная речь</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rPr>
                <w:sz w:val="24"/>
                <w:szCs w:val="24"/>
              </w:rPr>
            </w:pPr>
            <w:r>
              <w:rPr>
                <w:sz w:val="24"/>
                <w:szCs w:val="24"/>
              </w:rPr>
              <w:t>Текст и предложение</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 xml:space="preserve">Предложение </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 xml:space="preserve">Диалог </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Роль слов в речи</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Слова – названия предметов, признаков предметов, действий предметов</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«Вежливые» слова</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Однозначные и многозначные слова.</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Слог как минимальная произносительная единица</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Деление слов на слоги</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Перенос слов</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Перенос слов</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 xml:space="preserve">Ударение </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Ударные и безударные слоги</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144"/>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Звуки и буквы</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Звуки и буквы</w:t>
            </w:r>
          </w:p>
        </w:tc>
        <w:tc>
          <w:tcPr>
            <w:tcW w:w="1275" w:type="dxa"/>
            <w:vAlign w:val="center"/>
          </w:tcPr>
          <w:p w:rsidR="00F37C14" w:rsidRPr="004A68DD" w:rsidRDefault="00F37C14" w:rsidP="00F37C14">
            <w:pPr>
              <w:tabs>
                <w:tab w:val="left" w:pos="540"/>
                <w:tab w:val="left" w:pos="6600"/>
              </w:tabs>
              <w:jc w:val="center"/>
              <w:rPr>
                <w:iCs/>
                <w:sz w:val="26"/>
                <w:szCs w:val="26"/>
              </w:rPr>
            </w:pPr>
            <w:r>
              <w:rPr>
                <w:i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Русский алфавит, или Азбука</w:t>
            </w:r>
          </w:p>
        </w:tc>
        <w:tc>
          <w:tcPr>
            <w:tcW w:w="1275" w:type="dxa"/>
            <w:vAlign w:val="center"/>
          </w:tcPr>
          <w:p w:rsidR="00F37C14" w:rsidRPr="001B59FD" w:rsidRDefault="00F37C14" w:rsidP="00F37C14">
            <w:pPr>
              <w:tabs>
                <w:tab w:val="left" w:pos="540"/>
                <w:tab w:val="left" w:pos="6600"/>
              </w:tabs>
              <w:jc w:val="center"/>
              <w:rPr>
                <w:bCs/>
                <w:sz w:val="26"/>
                <w:szCs w:val="26"/>
              </w:rPr>
            </w:pPr>
            <w:r w:rsidRPr="001B59FD">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Русский алфавит, или Азбука</w:t>
            </w:r>
          </w:p>
        </w:tc>
        <w:tc>
          <w:tcPr>
            <w:tcW w:w="1275" w:type="dxa"/>
          </w:tcPr>
          <w:p w:rsidR="00F37C14" w:rsidRDefault="00F37C14" w:rsidP="00F37C14">
            <w:pPr>
              <w:jc w:val="center"/>
            </w:pPr>
            <w:r w:rsidRPr="00470D3C">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Гласные звуки и буквы</w:t>
            </w:r>
          </w:p>
        </w:tc>
        <w:tc>
          <w:tcPr>
            <w:tcW w:w="1275" w:type="dxa"/>
          </w:tcPr>
          <w:p w:rsidR="00F37C14" w:rsidRDefault="00F37C14" w:rsidP="00F37C14">
            <w:pPr>
              <w:jc w:val="center"/>
            </w:pPr>
            <w:r w:rsidRPr="00470D3C">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Буквы Е, Ё, Ю, Я и их функции в словах</w:t>
            </w:r>
          </w:p>
        </w:tc>
        <w:tc>
          <w:tcPr>
            <w:tcW w:w="1275" w:type="dxa"/>
          </w:tcPr>
          <w:p w:rsidR="00F37C14" w:rsidRDefault="00F37C14" w:rsidP="00F37C14">
            <w:pPr>
              <w:jc w:val="center"/>
            </w:pPr>
            <w:r w:rsidRPr="00470D3C">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Гласные звуки и буквы. Слова с буквой Э</w:t>
            </w:r>
          </w:p>
        </w:tc>
        <w:tc>
          <w:tcPr>
            <w:tcW w:w="1275" w:type="dxa"/>
          </w:tcPr>
          <w:p w:rsidR="00F37C14" w:rsidRDefault="00F37C14" w:rsidP="00F37C14">
            <w:pPr>
              <w:jc w:val="center"/>
            </w:pPr>
            <w:r w:rsidRPr="00470D3C">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Обозначение ударного гласного буквой на письме</w:t>
            </w:r>
          </w:p>
        </w:tc>
        <w:tc>
          <w:tcPr>
            <w:tcW w:w="1275" w:type="dxa"/>
          </w:tcPr>
          <w:p w:rsidR="00F37C14" w:rsidRDefault="00F37C14" w:rsidP="00F37C14">
            <w:pPr>
              <w:jc w:val="center"/>
            </w:pPr>
            <w:r w:rsidRPr="00470D3C">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Особенности проверяемых и проверочных слов</w:t>
            </w:r>
          </w:p>
        </w:tc>
        <w:tc>
          <w:tcPr>
            <w:tcW w:w="1275" w:type="dxa"/>
          </w:tcPr>
          <w:p w:rsidR="00F37C14" w:rsidRDefault="00F37C14" w:rsidP="00F37C14">
            <w:pPr>
              <w:jc w:val="center"/>
            </w:pPr>
            <w:r w:rsidRPr="00470D3C">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Правописание гласных в ударных и безударных слогах</w:t>
            </w:r>
          </w:p>
        </w:tc>
        <w:tc>
          <w:tcPr>
            <w:tcW w:w="1275" w:type="dxa"/>
          </w:tcPr>
          <w:p w:rsidR="00F37C14" w:rsidRDefault="00F37C14" w:rsidP="00F37C14">
            <w:pPr>
              <w:jc w:val="center"/>
            </w:pPr>
            <w:r w:rsidRPr="00470D3C">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Правописание гласных в ударных и безударных слогах</w:t>
            </w:r>
          </w:p>
        </w:tc>
        <w:tc>
          <w:tcPr>
            <w:tcW w:w="1275" w:type="dxa"/>
          </w:tcPr>
          <w:p w:rsidR="00F37C14" w:rsidRDefault="00F37C14" w:rsidP="00F37C14">
            <w:pPr>
              <w:jc w:val="center"/>
            </w:pPr>
            <w:r w:rsidRPr="00470D3C">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Написание слов с непроверяемой буквой безударного гласного звука</w:t>
            </w:r>
          </w:p>
        </w:tc>
        <w:tc>
          <w:tcPr>
            <w:tcW w:w="1275" w:type="dxa"/>
          </w:tcPr>
          <w:p w:rsidR="00F37C14" w:rsidRDefault="00F37C14" w:rsidP="00F37C14">
            <w:pPr>
              <w:jc w:val="center"/>
            </w:pPr>
            <w:r w:rsidRPr="00470D3C">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Согласные звуки и буквы</w:t>
            </w:r>
          </w:p>
        </w:tc>
        <w:tc>
          <w:tcPr>
            <w:tcW w:w="1275" w:type="dxa"/>
          </w:tcPr>
          <w:p w:rsidR="00F37C14" w:rsidRDefault="00F37C14" w:rsidP="00F37C14">
            <w:pPr>
              <w:jc w:val="center"/>
            </w:pPr>
            <w:r w:rsidRPr="00470D3C">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Слова с удвоенными согласными</w:t>
            </w:r>
          </w:p>
        </w:tc>
        <w:tc>
          <w:tcPr>
            <w:tcW w:w="1275" w:type="dxa"/>
          </w:tcPr>
          <w:p w:rsidR="00F37C14" w:rsidRDefault="00F37C14" w:rsidP="00F37C14">
            <w:pPr>
              <w:jc w:val="center"/>
            </w:pPr>
            <w:r w:rsidRPr="00470D3C">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Слова с буквами И и Й</w:t>
            </w:r>
          </w:p>
        </w:tc>
        <w:tc>
          <w:tcPr>
            <w:tcW w:w="1275" w:type="dxa"/>
          </w:tcPr>
          <w:p w:rsidR="00F37C14" w:rsidRDefault="00F37C14" w:rsidP="00F37C14">
            <w:pPr>
              <w:jc w:val="center"/>
            </w:pPr>
            <w:r w:rsidRPr="00470D3C">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Твердые и мягкие согласные звуки</w:t>
            </w:r>
          </w:p>
        </w:tc>
        <w:tc>
          <w:tcPr>
            <w:tcW w:w="1275" w:type="dxa"/>
          </w:tcPr>
          <w:p w:rsidR="00F37C14" w:rsidRDefault="00F37C14" w:rsidP="00F37C14">
            <w:pPr>
              <w:jc w:val="center"/>
            </w:pPr>
            <w:r w:rsidRPr="00470D3C">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Парные и непарные по твердости – мягкости согласные звуки</w:t>
            </w:r>
          </w:p>
        </w:tc>
        <w:tc>
          <w:tcPr>
            <w:tcW w:w="1275" w:type="dxa"/>
          </w:tcPr>
          <w:p w:rsidR="00F37C14" w:rsidRDefault="00F37C14" w:rsidP="00F37C14">
            <w:pPr>
              <w:jc w:val="center"/>
            </w:pPr>
            <w:r w:rsidRPr="00470D3C">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Парные и непарные по твердости – мягкости согласные звуки</w:t>
            </w:r>
          </w:p>
        </w:tc>
        <w:tc>
          <w:tcPr>
            <w:tcW w:w="1275" w:type="dxa"/>
          </w:tcPr>
          <w:p w:rsidR="00F37C14" w:rsidRDefault="00F37C14" w:rsidP="00F37C14">
            <w:pPr>
              <w:jc w:val="center"/>
            </w:pPr>
            <w:r w:rsidRPr="00470D3C">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Обозначение мягкости согласных звуков мягким знаком</w:t>
            </w:r>
          </w:p>
        </w:tc>
        <w:tc>
          <w:tcPr>
            <w:tcW w:w="1275" w:type="dxa"/>
          </w:tcPr>
          <w:p w:rsidR="00F37C14" w:rsidRDefault="00F37C14" w:rsidP="00F37C14">
            <w:pPr>
              <w:jc w:val="center"/>
            </w:pPr>
            <w:r w:rsidRPr="00470D3C">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Обозначение мягкости согласных звуков мягким знаком</w:t>
            </w:r>
          </w:p>
        </w:tc>
        <w:tc>
          <w:tcPr>
            <w:tcW w:w="1275" w:type="dxa"/>
          </w:tcPr>
          <w:p w:rsidR="00F37C14" w:rsidRDefault="00F37C14" w:rsidP="00F37C14">
            <w:pPr>
              <w:jc w:val="center"/>
            </w:pPr>
            <w:r w:rsidRPr="00470D3C">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Восстановление текста с нарушенным порядком предложений</w:t>
            </w:r>
          </w:p>
        </w:tc>
        <w:tc>
          <w:tcPr>
            <w:tcW w:w="1275" w:type="dxa"/>
          </w:tcPr>
          <w:p w:rsidR="00F37C14" w:rsidRDefault="00F37C14" w:rsidP="00F37C14">
            <w:pPr>
              <w:jc w:val="center"/>
            </w:pPr>
            <w:r w:rsidRPr="00470D3C">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Глухие и звонкие согласные звуки</w:t>
            </w:r>
          </w:p>
        </w:tc>
        <w:tc>
          <w:tcPr>
            <w:tcW w:w="1275" w:type="dxa"/>
          </w:tcPr>
          <w:p w:rsidR="00F37C14" w:rsidRDefault="00F37C14" w:rsidP="00F37C14">
            <w:pPr>
              <w:jc w:val="center"/>
            </w:pPr>
            <w:r w:rsidRPr="00470D3C">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Парные глухие и звонкие согласные звуки</w:t>
            </w:r>
          </w:p>
        </w:tc>
        <w:tc>
          <w:tcPr>
            <w:tcW w:w="1275" w:type="dxa"/>
          </w:tcPr>
          <w:p w:rsidR="00F37C14" w:rsidRDefault="00F37C14" w:rsidP="00F37C14">
            <w:pPr>
              <w:jc w:val="center"/>
            </w:pPr>
            <w:r w:rsidRPr="00470D3C">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Обозначение парных звонких и глухих согласных звуков на конце слов</w:t>
            </w:r>
          </w:p>
        </w:tc>
        <w:tc>
          <w:tcPr>
            <w:tcW w:w="1275" w:type="dxa"/>
          </w:tcPr>
          <w:p w:rsidR="00F37C14" w:rsidRDefault="00F37C14" w:rsidP="00F37C14">
            <w:pPr>
              <w:jc w:val="center"/>
            </w:pPr>
            <w:r w:rsidRPr="00470D3C">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Правописание парных согласных звуков на конце слов</w:t>
            </w:r>
          </w:p>
        </w:tc>
        <w:tc>
          <w:tcPr>
            <w:tcW w:w="1275" w:type="dxa"/>
          </w:tcPr>
          <w:p w:rsidR="00F37C14" w:rsidRDefault="00F37C14" w:rsidP="00F37C14">
            <w:pPr>
              <w:jc w:val="center"/>
            </w:pPr>
            <w:r w:rsidRPr="00470D3C">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Правописание парных согласных звуков на конце слов</w:t>
            </w:r>
          </w:p>
        </w:tc>
        <w:tc>
          <w:tcPr>
            <w:tcW w:w="1275" w:type="dxa"/>
          </w:tcPr>
          <w:p w:rsidR="00F37C14" w:rsidRDefault="00F37C14" w:rsidP="00F37C14">
            <w:pPr>
              <w:jc w:val="center"/>
            </w:pPr>
            <w:r w:rsidRPr="00470D3C">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Буквосочетания чк, чн, чт</w:t>
            </w:r>
          </w:p>
        </w:tc>
        <w:tc>
          <w:tcPr>
            <w:tcW w:w="1275" w:type="dxa"/>
          </w:tcPr>
          <w:p w:rsidR="00F37C14" w:rsidRDefault="00F37C14" w:rsidP="00F37C14">
            <w:pPr>
              <w:jc w:val="center"/>
            </w:pPr>
            <w:r w:rsidRPr="00470D3C">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Буквосочетания чк, чн, чт</w:t>
            </w:r>
          </w:p>
        </w:tc>
        <w:tc>
          <w:tcPr>
            <w:tcW w:w="1275" w:type="dxa"/>
          </w:tcPr>
          <w:p w:rsidR="00F37C14" w:rsidRDefault="00F37C14" w:rsidP="00F37C14">
            <w:pPr>
              <w:jc w:val="center"/>
            </w:pPr>
            <w:r w:rsidRPr="00470D3C">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Буквосочетания жи-ши, ча-ща, чу-щу</w:t>
            </w:r>
          </w:p>
        </w:tc>
        <w:tc>
          <w:tcPr>
            <w:tcW w:w="1275" w:type="dxa"/>
          </w:tcPr>
          <w:p w:rsidR="00F37C14" w:rsidRDefault="00F37C14" w:rsidP="00F37C14">
            <w:pPr>
              <w:jc w:val="center"/>
            </w:pPr>
            <w:r w:rsidRPr="00470D3C">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Буквосочетания жи-ши, ча-ща, чу-щу</w:t>
            </w:r>
          </w:p>
        </w:tc>
        <w:tc>
          <w:tcPr>
            <w:tcW w:w="1275" w:type="dxa"/>
          </w:tcPr>
          <w:p w:rsidR="00F37C14" w:rsidRDefault="00F37C14" w:rsidP="00F37C14">
            <w:pPr>
              <w:jc w:val="center"/>
            </w:pPr>
            <w:r w:rsidRPr="00470D3C">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Заглавная буква в словах</w:t>
            </w:r>
          </w:p>
        </w:tc>
        <w:tc>
          <w:tcPr>
            <w:tcW w:w="1275" w:type="dxa"/>
          </w:tcPr>
          <w:p w:rsidR="00F37C14" w:rsidRDefault="00F37C14" w:rsidP="00F37C14">
            <w:pPr>
              <w:jc w:val="center"/>
            </w:pPr>
            <w:r w:rsidRPr="00470D3C">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Заглавная буква в словах</w:t>
            </w:r>
          </w:p>
        </w:tc>
        <w:tc>
          <w:tcPr>
            <w:tcW w:w="1275" w:type="dxa"/>
          </w:tcPr>
          <w:p w:rsidR="00F37C14" w:rsidRDefault="00F37C14" w:rsidP="00F37C14">
            <w:pPr>
              <w:jc w:val="center"/>
            </w:pPr>
            <w:r w:rsidRPr="00470D3C">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Проект «Сказочная страничка»</w:t>
            </w:r>
          </w:p>
        </w:tc>
        <w:tc>
          <w:tcPr>
            <w:tcW w:w="1275" w:type="dxa"/>
          </w:tcPr>
          <w:p w:rsidR="00F37C14" w:rsidRDefault="00F37C14" w:rsidP="00F37C14">
            <w:pPr>
              <w:jc w:val="center"/>
            </w:pPr>
            <w:r w:rsidRPr="00470D3C">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Повторение и обобщение изученного материала</w:t>
            </w:r>
          </w:p>
        </w:tc>
        <w:tc>
          <w:tcPr>
            <w:tcW w:w="1275" w:type="dxa"/>
          </w:tcPr>
          <w:p w:rsidR="00F37C14" w:rsidRDefault="00F37C14" w:rsidP="00F37C14">
            <w:pPr>
              <w:jc w:val="center"/>
            </w:pPr>
            <w:r w:rsidRPr="00470D3C">
              <w:rPr>
                <w:bCs/>
                <w:sz w:val="26"/>
                <w:szCs w:val="26"/>
              </w:rPr>
              <w:t>1</w:t>
            </w:r>
          </w:p>
        </w:tc>
      </w:tr>
      <w:tr w:rsidR="00F37C14" w:rsidRPr="00B06765" w:rsidTr="00FA157C">
        <w:trPr>
          <w:trHeight w:val="70"/>
        </w:trPr>
        <w:tc>
          <w:tcPr>
            <w:tcW w:w="709" w:type="dxa"/>
          </w:tcPr>
          <w:p w:rsidR="00F37C14" w:rsidRPr="00B06765" w:rsidRDefault="00F37C14" w:rsidP="00FA157C">
            <w:pPr>
              <w:pStyle w:val="a3"/>
              <w:numPr>
                <w:ilvl w:val="0"/>
                <w:numId w:val="1"/>
              </w:numPr>
              <w:ind w:left="340"/>
              <w:jc w:val="center"/>
              <w:rPr>
                <w:rFonts w:ascii="Times New Roman" w:hAnsi="Times New Roman" w:cs="Times New Roman"/>
                <w:sz w:val="24"/>
                <w:szCs w:val="24"/>
              </w:rPr>
            </w:pPr>
          </w:p>
        </w:tc>
        <w:tc>
          <w:tcPr>
            <w:tcW w:w="8789" w:type="dxa"/>
          </w:tcPr>
          <w:p w:rsidR="00F37C14" w:rsidRPr="00E27580" w:rsidRDefault="00F37C14" w:rsidP="00F37C14">
            <w:pPr>
              <w:jc w:val="both"/>
              <w:rPr>
                <w:sz w:val="24"/>
                <w:szCs w:val="24"/>
              </w:rPr>
            </w:pPr>
            <w:r>
              <w:rPr>
                <w:sz w:val="24"/>
                <w:szCs w:val="24"/>
              </w:rPr>
              <w:t>КВН. Страна Словария</w:t>
            </w:r>
          </w:p>
        </w:tc>
        <w:tc>
          <w:tcPr>
            <w:tcW w:w="1275" w:type="dxa"/>
          </w:tcPr>
          <w:p w:rsidR="00F37C14" w:rsidRDefault="00F37C14" w:rsidP="00F37C14">
            <w:pPr>
              <w:jc w:val="center"/>
            </w:pPr>
            <w:r w:rsidRPr="00470D3C">
              <w:rPr>
                <w:bCs/>
                <w:sz w:val="26"/>
                <w:szCs w:val="26"/>
              </w:rPr>
              <w:t>1</w:t>
            </w:r>
          </w:p>
        </w:tc>
      </w:tr>
    </w:tbl>
    <w:p w:rsidR="00F37C14" w:rsidRDefault="00F37C14" w:rsidP="00B75F41">
      <w:pPr>
        <w:ind w:firstLine="709"/>
        <w:jc w:val="both"/>
        <w:rPr>
          <w:b/>
          <w:sz w:val="24"/>
          <w:szCs w:val="24"/>
        </w:rPr>
      </w:pPr>
    </w:p>
    <w:p w:rsidR="00F37C14" w:rsidRDefault="00F37C14" w:rsidP="000F0B9D">
      <w:pPr>
        <w:ind w:firstLine="709"/>
        <w:jc w:val="center"/>
        <w:rPr>
          <w:b/>
          <w:sz w:val="24"/>
          <w:szCs w:val="24"/>
        </w:rPr>
      </w:pPr>
      <w:r>
        <w:rPr>
          <w:b/>
          <w:sz w:val="24"/>
          <w:szCs w:val="24"/>
        </w:rPr>
        <w:t>2класс</w:t>
      </w:r>
    </w:p>
    <w:tbl>
      <w:tblPr>
        <w:tblW w:w="10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89"/>
        <w:gridCol w:w="1353"/>
      </w:tblGrid>
      <w:tr w:rsidR="00F37C14" w:rsidRPr="00AA7E11" w:rsidTr="00B70B06">
        <w:trPr>
          <w:trHeight w:val="276"/>
        </w:trPr>
        <w:tc>
          <w:tcPr>
            <w:tcW w:w="709" w:type="dxa"/>
            <w:vMerge w:val="restart"/>
            <w:vAlign w:val="center"/>
          </w:tcPr>
          <w:p w:rsidR="00F37C14" w:rsidRPr="00AA7E11" w:rsidRDefault="00F37C14" w:rsidP="00F37C14">
            <w:pPr>
              <w:jc w:val="center"/>
              <w:rPr>
                <w:b/>
                <w:sz w:val="24"/>
                <w:szCs w:val="24"/>
              </w:rPr>
            </w:pPr>
            <w:r w:rsidRPr="00AA7E11">
              <w:rPr>
                <w:b/>
                <w:sz w:val="24"/>
                <w:szCs w:val="24"/>
              </w:rPr>
              <w:t>№ п/п</w:t>
            </w:r>
          </w:p>
        </w:tc>
        <w:tc>
          <w:tcPr>
            <w:tcW w:w="8789" w:type="dxa"/>
            <w:vMerge w:val="restart"/>
            <w:vAlign w:val="center"/>
          </w:tcPr>
          <w:p w:rsidR="00F37C14" w:rsidRPr="00AA7E11" w:rsidRDefault="00B70B06" w:rsidP="00F37C14">
            <w:pPr>
              <w:jc w:val="center"/>
              <w:rPr>
                <w:b/>
                <w:sz w:val="24"/>
                <w:szCs w:val="24"/>
              </w:rPr>
            </w:pPr>
            <w:r>
              <w:rPr>
                <w:b/>
                <w:sz w:val="24"/>
                <w:szCs w:val="24"/>
              </w:rPr>
              <w:t>т</w:t>
            </w:r>
            <w:r w:rsidR="00F37C14" w:rsidRPr="00AA7E11">
              <w:rPr>
                <w:b/>
                <w:sz w:val="24"/>
                <w:szCs w:val="24"/>
              </w:rPr>
              <w:t>ема урока</w:t>
            </w:r>
          </w:p>
        </w:tc>
        <w:tc>
          <w:tcPr>
            <w:tcW w:w="1353" w:type="dxa"/>
            <w:vMerge w:val="restart"/>
          </w:tcPr>
          <w:p w:rsidR="00F37C14" w:rsidRPr="00AA7E11" w:rsidRDefault="00B70B06" w:rsidP="00F37C14">
            <w:pPr>
              <w:jc w:val="center"/>
              <w:rPr>
                <w:b/>
                <w:sz w:val="24"/>
                <w:szCs w:val="24"/>
              </w:rPr>
            </w:pPr>
            <w:r>
              <w:rPr>
                <w:b/>
                <w:sz w:val="24"/>
                <w:szCs w:val="24"/>
              </w:rPr>
              <w:t>к</w:t>
            </w:r>
            <w:r w:rsidR="00F37C14" w:rsidRPr="00AA7E11">
              <w:rPr>
                <w:b/>
                <w:sz w:val="24"/>
                <w:szCs w:val="24"/>
              </w:rPr>
              <w:t>ол-во часов</w:t>
            </w:r>
          </w:p>
        </w:tc>
      </w:tr>
      <w:tr w:rsidR="00F37C14" w:rsidRPr="00AA7E11" w:rsidTr="00B70B06">
        <w:trPr>
          <w:trHeight w:val="276"/>
        </w:trPr>
        <w:tc>
          <w:tcPr>
            <w:tcW w:w="709" w:type="dxa"/>
            <w:vMerge/>
            <w:vAlign w:val="center"/>
          </w:tcPr>
          <w:p w:rsidR="00F37C14" w:rsidRPr="00AA7E11" w:rsidRDefault="00F37C14" w:rsidP="00F37C14">
            <w:pPr>
              <w:jc w:val="center"/>
              <w:rPr>
                <w:sz w:val="24"/>
                <w:szCs w:val="24"/>
              </w:rPr>
            </w:pPr>
          </w:p>
        </w:tc>
        <w:tc>
          <w:tcPr>
            <w:tcW w:w="8789" w:type="dxa"/>
            <w:vMerge/>
            <w:vAlign w:val="center"/>
          </w:tcPr>
          <w:p w:rsidR="00F37C14" w:rsidRPr="00AA7E11" w:rsidRDefault="00F37C14" w:rsidP="00F37C14">
            <w:pPr>
              <w:jc w:val="center"/>
              <w:rPr>
                <w:sz w:val="24"/>
                <w:szCs w:val="24"/>
              </w:rPr>
            </w:pPr>
          </w:p>
        </w:tc>
        <w:tc>
          <w:tcPr>
            <w:tcW w:w="1353" w:type="dxa"/>
            <w:vMerge/>
          </w:tcPr>
          <w:p w:rsidR="00F37C14" w:rsidRPr="00AA7E11" w:rsidRDefault="00F37C14" w:rsidP="00F37C14">
            <w:pPr>
              <w:jc w:val="center"/>
              <w:rPr>
                <w:sz w:val="24"/>
                <w:szCs w:val="24"/>
              </w:rPr>
            </w:pP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w:t>
            </w:r>
          </w:p>
        </w:tc>
        <w:tc>
          <w:tcPr>
            <w:tcW w:w="8789" w:type="dxa"/>
            <w:vAlign w:val="center"/>
          </w:tcPr>
          <w:p w:rsidR="00F37C14" w:rsidRPr="00AA7E11" w:rsidRDefault="00F37C14" w:rsidP="00F37C14">
            <w:pPr>
              <w:rPr>
                <w:sz w:val="24"/>
                <w:szCs w:val="24"/>
              </w:rPr>
            </w:pPr>
            <w:r>
              <w:rPr>
                <w:sz w:val="24"/>
                <w:szCs w:val="24"/>
              </w:rPr>
              <w:t>День знаний. Проект «Как я провёл лето»</w:t>
            </w:r>
          </w:p>
        </w:tc>
        <w:tc>
          <w:tcPr>
            <w:tcW w:w="1353" w:type="dxa"/>
          </w:tcPr>
          <w:p w:rsidR="00F37C14" w:rsidRPr="00AA7E11" w:rsidRDefault="00F37C14" w:rsidP="00F37C14">
            <w:pPr>
              <w:jc w:val="center"/>
              <w:rPr>
                <w:sz w:val="24"/>
                <w:szCs w:val="24"/>
              </w:rPr>
            </w:pPr>
            <w:r>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2.</w:t>
            </w:r>
          </w:p>
        </w:tc>
        <w:tc>
          <w:tcPr>
            <w:tcW w:w="8789" w:type="dxa"/>
          </w:tcPr>
          <w:p w:rsidR="00F37C14" w:rsidRPr="00AA7E11" w:rsidRDefault="00F37C14" w:rsidP="00F37C14">
            <w:pPr>
              <w:rPr>
                <w:sz w:val="24"/>
                <w:szCs w:val="24"/>
              </w:rPr>
            </w:pPr>
            <w:r w:rsidRPr="00AA7E11">
              <w:rPr>
                <w:sz w:val="24"/>
                <w:szCs w:val="24"/>
              </w:rPr>
              <w:t>Знакомство с учебником.  Какая бывает речь?</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3.</w:t>
            </w:r>
          </w:p>
        </w:tc>
        <w:tc>
          <w:tcPr>
            <w:tcW w:w="8789" w:type="dxa"/>
          </w:tcPr>
          <w:p w:rsidR="00F37C14" w:rsidRPr="00AA7E11" w:rsidRDefault="00F37C14" w:rsidP="00F37C14">
            <w:pPr>
              <w:rPr>
                <w:sz w:val="24"/>
                <w:szCs w:val="24"/>
              </w:rPr>
            </w:pPr>
            <w:r w:rsidRPr="00AA7E11">
              <w:rPr>
                <w:sz w:val="24"/>
                <w:szCs w:val="24"/>
              </w:rPr>
              <w:t>Что можно узнать о человеке по его речи?</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4.</w:t>
            </w:r>
          </w:p>
        </w:tc>
        <w:tc>
          <w:tcPr>
            <w:tcW w:w="8789" w:type="dxa"/>
          </w:tcPr>
          <w:p w:rsidR="00F37C14" w:rsidRPr="00AA7E11" w:rsidRDefault="00F37C14" w:rsidP="00F37C14">
            <w:pPr>
              <w:rPr>
                <w:sz w:val="24"/>
                <w:szCs w:val="24"/>
              </w:rPr>
            </w:pPr>
            <w:r w:rsidRPr="00AA7E11">
              <w:rPr>
                <w:sz w:val="24"/>
                <w:szCs w:val="24"/>
              </w:rPr>
              <w:t>Как отличить диалог от монолога?</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lastRenderedPageBreak/>
              <w:t>5.</w:t>
            </w:r>
          </w:p>
        </w:tc>
        <w:tc>
          <w:tcPr>
            <w:tcW w:w="8789" w:type="dxa"/>
          </w:tcPr>
          <w:p w:rsidR="00F37C14" w:rsidRPr="00AA7E11" w:rsidRDefault="00F37C14" w:rsidP="00F37C14">
            <w:pPr>
              <w:rPr>
                <w:sz w:val="24"/>
                <w:szCs w:val="24"/>
              </w:rPr>
            </w:pPr>
            <w:r>
              <w:rPr>
                <w:sz w:val="24"/>
                <w:szCs w:val="24"/>
              </w:rPr>
              <w:t>Проверка знаний по теме «Наша речь»</w:t>
            </w:r>
            <w:r w:rsidRPr="00AA7E11">
              <w:rPr>
                <w:sz w:val="24"/>
                <w:szCs w:val="24"/>
              </w:rPr>
              <w:t>.</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6.</w:t>
            </w:r>
          </w:p>
        </w:tc>
        <w:tc>
          <w:tcPr>
            <w:tcW w:w="8789" w:type="dxa"/>
          </w:tcPr>
          <w:p w:rsidR="00F37C14" w:rsidRPr="00AA7E11" w:rsidRDefault="00F37C14" w:rsidP="00F37C14">
            <w:pPr>
              <w:rPr>
                <w:sz w:val="24"/>
                <w:szCs w:val="24"/>
              </w:rPr>
            </w:pPr>
            <w:r w:rsidRPr="00AA7E11">
              <w:rPr>
                <w:sz w:val="24"/>
                <w:szCs w:val="24"/>
              </w:rPr>
              <w:t>Что такое текст?</w:t>
            </w:r>
            <w:r>
              <w:rPr>
                <w:sz w:val="24"/>
                <w:szCs w:val="24"/>
              </w:rPr>
              <w:t xml:space="preserve"> Составление текстов.</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7.</w:t>
            </w:r>
          </w:p>
        </w:tc>
        <w:tc>
          <w:tcPr>
            <w:tcW w:w="8789" w:type="dxa"/>
          </w:tcPr>
          <w:p w:rsidR="00F37C14" w:rsidRPr="00AA7E11" w:rsidRDefault="00F37C14" w:rsidP="00F37C14">
            <w:pPr>
              <w:rPr>
                <w:sz w:val="24"/>
                <w:szCs w:val="24"/>
              </w:rPr>
            </w:pPr>
            <w:r w:rsidRPr="00AA7E11">
              <w:rPr>
                <w:sz w:val="24"/>
                <w:szCs w:val="24"/>
              </w:rPr>
              <w:t>Что такое тема и главная мысль текста?</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8.</w:t>
            </w:r>
          </w:p>
        </w:tc>
        <w:tc>
          <w:tcPr>
            <w:tcW w:w="8789" w:type="dxa"/>
          </w:tcPr>
          <w:p w:rsidR="00F37C14" w:rsidRPr="00AA7E11" w:rsidRDefault="00F37C14" w:rsidP="00F37C14">
            <w:pPr>
              <w:rPr>
                <w:sz w:val="24"/>
                <w:szCs w:val="24"/>
              </w:rPr>
            </w:pPr>
            <w:r>
              <w:rPr>
                <w:sz w:val="24"/>
                <w:szCs w:val="24"/>
              </w:rPr>
              <w:t>Входной контрольный диктант.</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9.</w:t>
            </w:r>
          </w:p>
        </w:tc>
        <w:tc>
          <w:tcPr>
            <w:tcW w:w="8789" w:type="dxa"/>
          </w:tcPr>
          <w:p w:rsidR="00F37C14" w:rsidRPr="00AA7E11" w:rsidRDefault="00F37C14" w:rsidP="00F37C14">
            <w:pPr>
              <w:rPr>
                <w:sz w:val="24"/>
                <w:szCs w:val="24"/>
              </w:rPr>
            </w:pPr>
            <w:r>
              <w:rPr>
                <w:sz w:val="24"/>
                <w:szCs w:val="24"/>
              </w:rPr>
              <w:t xml:space="preserve">Анализ работ. Работа над ошибками. </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10.</w:t>
            </w:r>
          </w:p>
        </w:tc>
        <w:tc>
          <w:tcPr>
            <w:tcW w:w="8789" w:type="dxa"/>
          </w:tcPr>
          <w:p w:rsidR="00F37C14" w:rsidRPr="00AA7E11" w:rsidRDefault="00F37C14" w:rsidP="00F37C14">
            <w:pPr>
              <w:rPr>
                <w:sz w:val="24"/>
                <w:szCs w:val="24"/>
              </w:rPr>
            </w:pPr>
            <w:r w:rsidRPr="00AA7E11">
              <w:rPr>
                <w:sz w:val="24"/>
                <w:szCs w:val="24"/>
              </w:rPr>
              <w:t xml:space="preserve">Части текста. </w:t>
            </w:r>
            <w:r>
              <w:rPr>
                <w:sz w:val="24"/>
                <w:szCs w:val="24"/>
              </w:rPr>
              <w:t>Заголовок. Составление плана.</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227"/>
        </w:trPr>
        <w:tc>
          <w:tcPr>
            <w:tcW w:w="709" w:type="dxa"/>
          </w:tcPr>
          <w:p w:rsidR="00F37C14" w:rsidRPr="00AA7E11" w:rsidRDefault="00F37C14" w:rsidP="00F37C14">
            <w:pPr>
              <w:jc w:val="center"/>
              <w:rPr>
                <w:sz w:val="24"/>
                <w:szCs w:val="24"/>
              </w:rPr>
            </w:pPr>
            <w:r w:rsidRPr="00AA7E11">
              <w:rPr>
                <w:sz w:val="24"/>
                <w:szCs w:val="24"/>
              </w:rPr>
              <w:t>11.</w:t>
            </w:r>
          </w:p>
        </w:tc>
        <w:tc>
          <w:tcPr>
            <w:tcW w:w="8789" w:type="dxa"/>
          </w:tcPr>
          <w:p w:rsidR="00F37C14" w:rsidRPr="00AA7E11" w:rsidRDefault="00F37C14" w:rsidP="00F37C14">
            <w:pPr>
              <w:rPr>
                <w:sz w:val="24"/>
                <w:szCs w:val="24"/>
              </w:rPr>
            </w:pPr>
            <w:r w:rsidRPr="00AA7E11">
              <w:rPr>
                <w:sz w:val="24"/>
                <w:szCs w:val="24"/>
              </w:rPr>
              <w:t>Что такое предложение?</w:t>
            </w:r>
            <w:r>
              <w:rPr>
                <w:sz w:val="24"/>
                <w:szCs w:val="24"/>
              </w:rPr>
              <w:t xml:space="preserve"> Виды предложений.</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12.</w:t>
            </w:r>
          </w:p>
        </w:tc>
        <w:tc>
          <w:tcPr>
            <w:tcW w:w="8789" w:type="dxa"/>
          </w:tcPr>
          <w:p w:rsidR="00F37C14" w:rsidRPr="00AA7E11" w:rsidRDefault="00F37C14" w:rsidP="00F37C14">
            <w:pPr>
              <w:rPr>
                <w:sz w:val="24"/>
                <w:szCs w:val="24"/>
              </w:rPr>
            </w:pPr>
            <w:r w:rsidRPr="00AA7E11">
              <w:rPr>
                <w:sz w:val="24"/>
                <w:szCs w:val="24"/>
              </w:rPr>
              <w:t>Как из слов составить предложение?</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13.</w:t>
            </w:r>
          </w:p>
        </w:tc>
        <w:tc>
          <w:tcPr>
            <w:tcW w:w="8789" w:type="dxa"/>
          </w:tcPr>
          <w:p w:rsidR="00F37C14" w:rsidRPr="00AA7E11" w:rsidRDefault="00F37C14" w:rsidP="00F37C14">
            <w:pPr>
              <w:rPr>
                <w:sz w:val="24"/>
                <w:szCs w:val="24"/>
              </w:rPr>
            </w:pPr>
            <w:r w:rsidRPr="00AA7E11">
              <w:rPr>
                <w:sz w:val="24"/>
                <w:szCs w:val="24"/>
              </w:rPr>
              <w:t>Контрольное списывание.</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14.</w:t>
            </w:r>
          </w:p>
        </w:tc>
        <w:tc>
          <w:tcPr>
            <w:tcW w:w="8789" w:type="dxa"/>
          </w:tcPr>
          <w:p w:rsidR="00F37C14" w:rsidRPr="00AA7E11" w:rsidRDefault="00F37C14" w:rsidP="00F37C14">
            <w:pPr>
              <w:rPr>
                <w:sz w:val="24"/>
                <w:szCs w:val="24"/>
              </w:rPr>
            </w:pPr>
            <w:r w:rsidRPr="00AA7E11">
              <w:rPr>
                <w:sz w:val="24"/>
                <w:szCs w:val="24"/>
              </w:rPr>
              <w:t>Что т</w:t>
            </w:r>
            <w:r w:rsidR="00B70B06">
              <w:rPr>
                <w:sz w:val="24"/>
                <w:szCs w:val="24"/>
              </w:rPr>
              <w:t>акое главные члены предложения?</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273"/>
        </w:trPr>
        <w:tc>
          <w:tcPr>
            <w:tcW w:w="709" w:type="dxa"/>
          </w:tcPr>
          <w:p w:rsidR="00F37C14" w:rsidRPr="00AA7E11" w:rsidRDefault="00F37C14" w:rsidP="00F37C14">
            <w:pPr>
              <w:jc w:val="center"/>
              <w:rPr>
                <w:sz w:val="24"/>
                <w:szCs w:val="24"/>
              </w:rPr>
            </w:pPr>
            <w:r w:rsidRPr="00AA7E11">
              <w:rPr>
                <w:sz w:val="24"/>
                <w:szCs w:val="24"/>
              </w:rPr>
              <w:t>15.</w:t>
            </w:r>
          </w:p>
        </w:tc>
        <w:tc>
          <w:tcPr>
            <w:tcW w:w="8789" w:type="dxa"/>
          </w:tcPr>
          <w:p w:rsidR="00F37C14" w:rsidRPr="00AA7E11" w:rsidRDefault="00F37C14" w:rsidP="00F37C14">
            <w:pPr>
              <w:rPr>
                <w:sz w:val="24"/>
                <w:szCs w:val="24"/>
              </w:rPr>
            </w:pPr>
            <w:r w:rsidRPr="00AA7E11">
              <w:rPr>
                <w:sz w:val="24"/>
                <w:szCs w:val="24"/>
              </w:rPr>
              <w:t>Что такое второстепенные члены предложения?</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87"/>
        </w:trPr>
        <w:tc>
          <w:tcPr>
            <w:tcW w:w="709" w:type="dxa"/>
          </w:tcPr>
          <w:p w:rsidR="00F37C14" w:rsidRPr="00AA7E11" w:rsidRDefault="00F37C14" w:rsidP="00F37C14">
            <w:pPr>
              <w:jc w:val="center"/>
              <w:rPr>
                <w:sz w:val="24"/>
                <w:szCs w:val="24"/>
              </w:rPr>
            </w:pPr>
            <w:r w:rsidRPr="00AA7E11">
              <w:rPr>
                <w:sz w:val="24"/>
                <w:szCs w:val="24"/>
              </w:rPr>
              <w:t>16.</w:t>
            </w:r>
          </w:p>
        </w:tc>
        <w:tc>
          <w:tcPr>
            <w:tcW w:w="8789" w:type="dxa"/>
          </w:tcPr>
          <w:p w:rsidR="00F37C14" w:rsidRPr="00AA7E11" w:rsidRDefault="00F37C14" w:rsidP="00F37C14">
            <w:pPr>
              <w:rPr>
                <w:sz w:val="24"/>
                <w:szCs w:val="24"/>
              </w:rPr>
            </w:pPr>
            <w:r w:rsidRPr="00AA7E11">
              <w:rPr>
                <w:sz w:val="24"/>
                <w:szCs w:val="24"/>
              </w:rPr>
              <w:t>Подлежащее и сказуемое – главные члены предложения.</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92"/>
        </w:trPr>
        <w:tc>
          <w:tcPr>
            <w:tcW w:w="709" w:type="dxa"/>
          </w:tcPr>
          <w:p w:rsidR="00F37C14" w:rsidRPr="00AA7E11" w:rsidRDefault="00F37C14" w:rsidP="00F37C14">
            <w:pPr>
              <w:jc w:val="center"/>
              <w:rPr>
                <w:sz w:val="24"/>
                <w:szCs w:val="24"/>
              </w:rPr>
            </w:pPr>
            <w:r w:rsidRPr="00AA7E11">
              <w:rPr>
                <w:sz w:val="24"/>
                <w:szCs w:val="24"/>
              </w:rPr>
              <w:t>17.</w:t>
            </w:r>
          </w:p>
        </w:tc>
        <w:tc>
          <w:tcPr>
            <w:tcW w:w="8789" w:type="dxa"/>
          </w:tcPr>
          <w:p w:rsidR="00F37C14" w:rsidRPr="00AA7E11" w:rsidRDefault="00F37C14" w:rsidP="00F37C14">
            <w:pPr>
              <w:rPr>
                <w:sz w:val="24"/>
                <w:szCs w:val="24"/>
              </w:rPr>
            </w:pPr>
            <w:r w:rsidRPr="00AA7E11">
              <w:rPr>
                <w:sz w:val="24"/>
                <w:szCs w:val="24"/>
              </w:rPr>
              <w:t>Что такое распространённые и нераспространённые члены предложения?</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81"/>
        </w:trPr>
        <w:tc>
          <w:tcPr>
            <w:tcW w:w="709" w:type="dxa"/>
          </w:tcPr>
          <w:p w:rsidR="00F37C14" w:rsidRPr="00AA7E11" w:rsidRDefault="00F37C14" w:rsidP="00F37C14">
            <w:pPr>
              <w:jc w:val="center"/>
              <w:rPr>
                <w:sz w:val="24"/>
                <w:szCs w:val="24"/>
              </w:rPr>
            </w:pPr>
            <w:r w:rsidRPr="00AA7E11">
              <w:rPr>
                <w:sz w:val="24"/>
                <w:szCs w:val="24"/>
              </w:rPr>
              <w:t>18.</w:t>
            </w:r>
          </w:p>
        </w:tc>
        <w:tc>
          <w:tcPr>
            <w:tcW w:w="8789" w:type="dxa"/>
          </w:tcPr>
          <w:p w:rsidR="00F37C14" w:rsidRPr="00AA7E11" w:rsidRDefault="00F37C14" w:rsidP="00F37C14">
            <w:pPr>
              <w:rPr>
                <w:sz w:val="24"/>
                <w:szCs w:val="24"/>
              </w:rPr>
            </w:pPr>
            <w:r w:rsidRPr="00AA7E11">
              <w:rPr>
                <w:sz w:val="24"/>
                <w:szCs w:val="24"/>
              </w:rPr>
              <w:t>Как устано</w:t>
            </w:r>
            <w:r w:rsidR="00B70B06">
              <w:rPr>
                <w:sz w:val="24"/>
                <w:szCs w:val="24"/>
              </w:rPr>
              <w:t>вить связь слов  в предложении?</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86"/>
        </w:trPr>
        <w:tc>
          <w:tcPr>
            <w:tcW w:w="709" w:type="dxa"/>
          </w:tcPr>
          <w:p w:rsidR="00F37C14" w:rsidRPr="00AA7E11" w:rsidRDefault="00F37C14" w:rsidP="00F37C14">
            <w:pPr>
              <w:jc w:val="center"/>
              <w:rPr>
                <w:sz w:val="24"/>
                <w:szCs w:val="24"/>
              </w:rPr>
            </w:pPr>
            <w:r w:rsidRPr="00AA7E11">
              <w:rPr>
                <w:sz w:val="24"/>
                <w:szCs w:val="24"/>
              </w:rPr>
              <w:t>19.</w:t>
            </w:r>
          </w:p>
        </w:tc>
        <w:tc>
          <w:tcPr>
            <w:tcW w:w="8789" w:type="dxa"/>
          </w:tcPr>
          <w:p w:rsidR="00F37C14" w:rsidRPr="00AA7E11" w:rsidRDefault="00F37C14" w:rsidP="00F37C14">
            <w:pPr>
              <w:rPr>
                <w:sz w:val="24"/>
                <w:szCs w:val="24"/>
              </w:rPr>
            </w:pPr>
            <w:r>
              <w:rPr>
                <w:sz w:val="24"/>
                <w:szCs w:val="24"/>
              </w:rPr>
              <w:t>Обучающее сочинение по  картине</w:t>
            </w:r>
            <w:r w:rsidR="00BA47C2">
              <w:rPr>
                <w:sz w:val="24"/>
                <w:szCs w:val="24"/>
              </w:rPr>
              <w:t xml:space="preserve"> </w:t>
            </w:r>
            <w:r w:rsidRPr="00AA7E11">
              <w:rPr>
                <w:sz w:val="24"/>
                <w:szCs w:val="24"/>
              </w:rPr>
              <w:t>И.С.</w:t>
            </w:r>
            <w:r w:rsidR="00BA47C2">
              <w:rPr>
                <w:sz w:val="24"/>
                <w:szCs w:val="24"/>
              </w:rPr>
              <w:t xml:space="preserve"> </w:t>
            </w:r>
            <w:r w:rsidRPr="00AA7E11">
              <w:rPr>
                <w:sz w:val="24"/>
                <w:szCs w:val="24"/>
              </w:rPr>
              <w:t>Остроухова «Золотая осень».</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20.</w:t>
            </w:r>
          </w:p>
        </w:tc>
        <w:tc>
          <w:tcPr>
            <w:tcW w:w="8789" w:type="dxa"/>
          </w:tcPr>
          <w:p w:rsidR="00F37C14" w:rsidRPr="00AA7E11" w:rsidRDefault="00F37C14" w:rsidP="00F37C14">
            <w:pPr>
              <w:rPr>
                <w:sz w:val="24"/>
                <w:szCs w:val="24"/>
              </w:rPr>
            </w:pPr>
            <w:r w:rsidRPr="00AA7E11">
              <w:rPr>
                <w:sz w:val="24"/>
                <w:szCs w:val="24"/>
              </w:rPr>
              <w:t>Анализ сочинений.</w:t>
            </w:r>
            <w:r>
              <w:rPr>
                <w:sz w:val="24"/>
                <w:szCs w:val="24"/>
              </w:rPr>
              <w:t xml:space="preserve"> Работа над ошибками.</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21.</w:t>
            </w:r>
          </w:p>
        </w:tc>
        <w:tc>
          <w:tcPr>
            <w:tcW w:w="8789" w:type="dxa"/>
          </w:tcPr>
          <w:p w:rsidR="00F37C14" w:rsidRPr="00AA7E11" w:rsidRDefault="00F37C14" w:rsidP="00F37C14">
            <w:pPr>
              <w:rPr>
                <w:sz w:val="24"/>
                <w:szCs w:val="24"/>
              </w:rPr>
            </w:pPr>
            <w:r w:rsidRPr="00AA7E11">
              <w:rPr>
                <w:sz w:val="24"/>
                <w:szCs w:val="24"/>
              </w:rPr>
              <w:t>Проверочный диктант по теме «Предложение».</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311"/>
        </w:trPr>
        <w:tc>
          <w:tcPr>
            <w:tcW w:w="709" w:type="dxa"/>
          </w:tcPr>
          <w:p w:rsidR="00F37C14" w:rsidRPr="00AA7E11" w:rsidRDefault="00B70B06" w:rsidP="00B70B06">
            <w:pPr>
              <w:jc w:val="center"/>
              <w:rPr>
                <w:sz w:val="24"/>
                <w:szCs w:val="24"/>
              </w:rPr>
            </w:pPr>
            <w:r>
              <w:rPr>
                <w:sz w:val="24"/>
                <w:szCs w:val="24"/>
              </w:rPr>
              <w:t>22.</w:t>
            </w:r>
          </w:p>
        </w:tc>
        <w:tc>
          <w:tcPr>
            <w:tcW w:w="8789" w:type="dxa"/>
          </w:tcPr>
          <w:p w:rsidR="00F37C14" w:rsidRPr="00AA7E11" w:rsidRDefault="00B70B06" w:rsidP="00F37C14">
            <w:pPr>
              <w:rPr>
                <w:sz w:val="24"/>
                <w:szCs w:val="24"/>
              </w:rPr>
            </w:pPr>
            <w:r>
              <w:rPr>
                <w:sz w:val="24"/>
                <w:szCs w:val="24"/>
              </w:rPr>
              <w:t xml:space="preserve">Работа над ошибками. </w:t>
            </w:r>
            <w:r w:rsidR="00F37C14" w:rsidRPr="00AA7E11">
              <w:rPr>
                <w:sz w:val="24"/>
                <w:szCs w:val="24"/>
              </w:rPr>
              <w:t>Словарный диктант</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23.</w:t>
            </w:r>
          </w:p>
        </w:tc>
        <w:tc>
          <w:tcPr>
            <w:tcW w:w="8789" w:type="dxa"/>
          </w:tcPr>
          <w:p w:rsidR="00F37C14" w:rsidRPr="00AA7E11" w:rsidRDefault="00F37C14" w:rsidP="00F37C14">
            <w:pPr>
              <w:rPr>
                <w:sz w:val="24"/>
                <w:szCs w:val="24"/>
              </w:rPr>
            </w:pPr>
            <w:r w:rsidRPr="00AA7E11">
              <w:rPr>
                <w:sz w:val="24"/>
                <w:szCs w:val="24"/>
              </w:rPr>
              <w:t>Что такое лексическое зна</w:t>
            </w:r>
            <w:r w:rsidR="00B70B06">
              <w:rPr>
                <w:sz w:val="24"/>
                <w:szCs w:val="24"/>
              </w:rPr>
              <w:t>чение слова?</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24.</w:t>
            </w:r>
          </w:p>
        </w:tc>
        <w:tc>
          <w:tcPr>
            <w:tcW w:w="8789" w:type="dxa"/>
          </w:tcPr>
          <w:p w:rsidR="00F37C14" w:rsidRPr="00AA7E11" w:rsidRDefault="00F37C14" w:rsidP="00F37C14">
            <w:pPr>
              <w:rPr>
                <w:sz w:val="24"/>
                <w:szCs w:val="24"/>
              </w:rPr>
            </w:pPr>
            <w:r w:rsidRPr="00AA7E11">
              <w:rPr>
                <w:sz w:val="24"/>
                <w:szCs w:val="24"/>
              </w:rPr>
              <w:t>Что такое лексическое зна</w:t>
            </w:r>
            <w:r w:rsidR="00B70B06">
              <w:rPr>
                <w:sz w:val="24"/>
                <w:szCs w:val="24"/>
              </w:rPr>
              <w:t>чение слова?</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25.</w:t>
            </w:r>
          </w:p>
        </w:tc>
        <w:tc>
          <w:tcPr>
            <w:tcW w:w="8789" w:type="dxa"/>
          </w:tcPr>
          <w:p w:rsidR="00F37C14" w:rsidRPr="00AA7E11" w:rsidRDefault="00F37C14" w:rsidP="00F37C14">
            <w:pPr>
              <w:rPr>
                <w:sz w:val="24"/>
                <w:szCs w:val="24"/>
              </w:rPr>
            </w:pPr>
            <w:r w:rsidRPr="00AA7E11">
              <w:rPr>
                <w:sz w:val="24"/>
                <w:szCs w:val="24"/>
              </w:rPr>
              <w:t>Что такое однозначные и многозначные слова?</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26.</w:t>
            </w:r>
          </w:p>
        </w:tc>
        <w:tc>
          <w:tcPr>
            <w:tcW w:w="8789" w:type="dxa"/>
          </w:tcPr>
          <w:p w:rsidR="00F37C14" w:rsidRPr="00AA7E11" w:rsidRDefault="00F37C14" w:rsidP="00F37C14">
            <w:pPr>
              <w:rPr>
                <w:sz w:val="24"/>
                <w:szCs w:val="24"/>
              </w:rPr>
            </w:pPr>
            <w:r w:rsidRPr="00AA7E11">
              <w:rPr>
                <w:sz w:val="24"/>
                <w:szCs w:val="24"/>
              </w:rPr>
              <w:t>Что такое прямое и переносное значение многозначных слов?</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34"/>
        </w:trPr>
        <w:tc>
          <w:tcPr>
            <w:tcW w:w="709" w:type="dxa"/>
          </w:tcPr>
          <w:p w:rsidR="00F37C14" w:rsidRPr="00AA7E11" w:rsidRDefault="00F37C14" w:rsidP="00F37C14">
            <w:pPr>
              <w:jc w:val="center"/>
              <w:rPr>
                <w:sz w:val="24"/>
                <w:szCs w:val="24"/>
              </w:rPr>
            </w:pPr>
            <w:r w:rsidRPr="00AA7E11">
              <w:rPr>
                <w:sz w:val="24"/>
                <w:szCs w:val="24"/>
              </w:rPr>
              <w:t>27.</w:t>
            </w:r>
          </w:p>
        </w:tc>
        <w:tc>
          <w:tcPr>
            <w:tcW w:w="8789" w:type="dxa"/>
          </w:tcPr>
          <w:p w:rsidR="00F37C14" w:rsidRPr="00AA7E11" w:rsidRDefault="00F37C14" w:rsidP="00F37C14">
            <w:pPr>
              <w:rPr>
                <w:sz w:val="24"/>
                <w:szCs w:val="24"/>
              </w:rPr>
            </w:pPr>
            <w:r w:rsidRPr="00AA7E11">
              <w:rPr>
                <w:sz w:val="24"/>
                <w:szCs w:val="24"/>
              </w:rPr>
              <w:t>Что такое синонимы?</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265"/>
        </w:trPr>
        <w:tc>
          <w:tcPr>
            <w:tcW w:w="709" w:type="dxa"/>
          </w:tcPr>
          <w:p w:rsidR="00F37C14" w:rsidRPr="00AA7E11" w:rsidRDefault="00B70B06" w:rsidP="00B70B06">
            <w:pPr>
              <w:jc w:val="center"/>
              <w:rPr>
                <w:sz w:val="24"/>
                <w:szCs w:val="24"/>
              </w:rPr>
            </w:pPr>
            <w:r>
              <w:rPr>
                <w:sz w:val="24"/>
                <w:szCs w:val="24"/>
              </w:rPr>
              <w:t>28.</w:t>
            </w:r>
          </w:p>
        </w:tc>
        <w:tc>
          <w:tcPr>
            <w:tcW w:w="8789" w:type="dxa"/>
          </w:tcPr>
          <w:p w:rsidR="00F37C14" w:rsidRPr="00AA7E11" w:rsidRDefault="00B70B06" w:rsidP="00F37C14">
            <w:pPr>
              <w:rPr>
                <w:sz w:val="24"/>
                <w:szCs w:val="24"/>
              </w:rPr>
            </w:pPr>
            <w:r>
              <w:rPr>
                <w:sz w:val="24"/>
                <w:szCs w:val="24"/>
              </w:rPr>
              <w:t>Что такое антонимы?</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270"/>
        </w:trPr>
        <w:tc>
          <w:tcPr>
            <w:tcW w:w="709" w:type="dxa"/>
          </w:tcPr>
          <w:p w:rsidR="00F37C14" w:rsidRPr="00AA7E11" w:rsidRDefault="00F37C14" w:rsidP="00F37C14">
            <w:pPr>
              <w:jc w:val="center"/>
              <w:rPr>
                <w:sz w:val="24"/>
                <w:szCs w:val="24"/>
              </w:rPr>
            </w:pPr>
            <w:r w:rsidRPr="00AA7E11">
              <w:rPr>
                <w:sz w:val="24"/>
                <w:szCs w:val="24"/>
              </w:rPr>
              <w:t>29.</w:t>
            </w:r>
          </w:p>
        </w:tc>
        <w:tc>
          <w:tcPr>
            <w:tcW w:w="8789" w:type="dxa"/>
          </w:tcPr>
          <w:p w:rsidR="00F37C14" w:rsidRPr="00AA7E11" w:rsidRDefault="00B70B06" w:rsidP="00F37C14">
            <w:pPr>
              <w:rPr>
                <w:sz w:val="24"/>
                <w:szCs w:val="24"/>
              </w:rPr>
            </w:pPr>
            <w:r>
              <w:rPr>
                <w:sz w:val="24"/>
                <w:szCs w:val="24"/>
              </w:rPr>
              <w:t>Что такое антонимы?</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B70B06" w:rsidP="00B70B06">
            <w:pPr>
              <w:jc w:val="center"/>
              <w:rPr>
                <w:sz w:val="24"/>
                <w:szCs w:val="24"/>
              </w:rPr>
            </w:pPr>
            <w:r>
              <w:rPr>
                <w:sz w:val="24"/>
                <w:szCs w:val="24"/>
              </w:rPr>
              <w:t>30.</w:t>
            </w:r>
          </w:p>
        </w:tc>
        <w:tc>
          <w:tcPr>
            <w:tcW w:w="8789" w:type="dxa"/>
          </w:tcPr>
          <w:p w:rsidR="00F37C14" w:rsidRPr="00AA7E11" w:rsidRDefault="00F37C14" w:rsidP="00F37C14">
            <w:pPr>
              <w:rPr>
                <w:sz w:val="24"/>
                <w:szCs w:val="24"/>
              </w:rPr>
            </w:pPr>
            <w:r w:rsidRPr="00AA7E11">
              <w:rPr>
                <w:sz w:val="24"/>
                <w:szCs w:val="24"/>
              </w:rPr>
              <w:t>Развитие речи. Изложение   текста по данным к нему вопросам.</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31.</w:t>
            </w:r>
          </w:p>
        </w:tc>
        <w:tc>
          <w:tcPr>
            <w:tcW w:w="8789" w:type="dxa"/>
          </w:tcPr>
          <w:p w:rsidR="00F37C14" w:rsidRPr="00AA7E11" w:rsidRDefault="00F37C14" w:rsidP="00F37C14">
            <w:pPr>
              <w:rPr>
                <w:sz w:val="24"/>
                <w:szCs w:val="24"/>
              </w:rPr>
            </w:pPr>
            <w:r>
              <w:rPr>
                <w:sz w:val="24"/>
                <w:szCs w:val="24"/>
              </w:rPr>
              <w:t xml:space="preserve">Анализ работ. </w:t>
            </w:r>
            <w:r w:rsidRPr="00AA7E11">
              <w:rPr>
                <w:sz w:val="24"/>
                <w:szCs w:val="24"/>
              </w:rPr>
              <w:t>Работа над ошибками</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B70B06" w:rsidP="00B70B06">
            <w:pPr>
              <w:jc w:val="center"/>
              <w:rPr>
                <w:sz w:val="24"/>
                <w:szCs w:val="24"/>
              </w:rPr>
            </w:pPr>
            <w:r>
              <w:rPr>
                <w:sz w:val="24"/>
                <w:szCs w:val="24"/>
              </w:rPr>
              <w:t>32.</w:t>
            </w:r>
          </w:p>
        </w:tc>
        <w:tc>
          <w:tcPr>
            <w:tcW w:w="8789" w:type="dxa"/>
          </w:tcPr>
          <w:p w:rsidR="00F37C14" w:rsidRPr="00AA7E11" w:rsidRDefault="00F37C14" w:rsidP="00F37C14">
            <w:pPr>
              <w:rPr>
                <w:sz w:val="24"/>
                <w:szCs w:val="24"/>
              </w:rPr>
            </w:pPr>
            <w:r w:rsidRPr="00AA7E11">
              <w:rPr>
                <w:sz w:val="24"/>
                <w:szCs w:val="24"/>
              </w:rPr>
              <w:t xml:space="preserve">Что такое родственные слова? </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33.</w:t>
            </w:r>
          </w:p>
        </w:tc>
        <w:tc>
          <w:tcPr>
            <w:tcW w:w="8789" w:type="dxa"/>
          </w:tcPr>
          <w:p w:rsidR="00F37C14" w:rsidRPr="008068AC" w:rsidRDefault="00F37C14" w:rsidP="00F37C14">
            <w:pPr>
              <w:rPr>
                <w:sz w:val="24"/>
                <w:szCs w:val="24"/>
              </w:rPr>
            </w:pPr>
            <w:r>
              <w:rPr>
                <w:sz w:val="24"/>
                <w:szCs w:val="24"/>
              </w:rPr>
              <w:t xml:space="preserve">Контрольный диктант за </w:t>
            </w:r>
            <w:r>
              <w:rPr>
                <w:sz w:val="24"/>
                <w:szCs w:val="24"/>
                <w:lang w:val="en-US"/>
              </w:rPr>
              <w:t>I</w:t>
            </w:r>
            <w:r>
              <w:rPr>
                <w:sz w:val="24"/>
                <w:szCs w:val="24"/>
              </w:rPr>
              <w:t xml:space="preserve"> четверть</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34.</w:t>
            </w:r>
          </w:p>
        </w:tc>
        <w:tc>
          <w:tcPr>
            <w:tcW w:w="8789" w:type="dxa"/>
          </w:tcPr>
          <w:p w:rsidR="00F37C14" w:rsidRPr="00AA7E11" w:rsidRDefault="00F37C14" w:rsidP="00F37C14">
            <w:pPr>
              <w:rPr>
                <w:sz w:val="24"/>
                <w:szCs w:val="24"/>
              </w:rPr>
            </w:pPr>
            <w:r>
              <w:rPr>
                <w:sz w:val="24"/>
                <w:szCs w:val="24"/>
              </w:rPr>
              <w:t xml:space="preserve">Анализ работ. </w:t>
            </w:r>
            <w:r w:rsidRPr="00AA7E11">
              <w:rPr>
                <w:sz w:val="24"/>
                <w:szCs w:val="24"/>
              </w:rPr>
              <w:t>Что такое корень слова? Что такое однокоренные слова?</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B70B06" w:rsidP="00B70B06">
            <w:pPr>
              <w:jc w:val="center"/>
              <w:rPr>
                <w:sz w:val="24"/>
                <w:szCs w:val="24"/>
              </w:rPr>
            </w:pPr>
            <w:r>
              <w:rPr>
                <w:sz w:val="24"/>
                <w:szCs w:val="24"/>
              </w:rPr>
              <w:t>35.</w:t>
            </w:r>
          </w:p>
        </w:tc>
        <w:tc>
          <w:tcPr>
            <w:tcW w:w="8789" w:type="dxa"/>
          </w:tcPr>
          <w:p w:rsidR="00F37C14" w:rsidRPr="00AA7E11" w:rsidRDefault="00F37C14" w:rsidP="00F37C14">
            <w:pPr>
              <w:rPr>
                <w:sz w:val="24"/>
                <w:szCs w:val="24"/>
              </w:rPr>
            </w:pPr>
            <w:r w:rsidRPr="00AA7E11">
              <w:rPr>
                <w:sz w:val="24"/>
                <w:szCs w:val="24"/>
              </w:rPr>
              <w:t>Что такое корень слова? Что такое однокоренные слова?</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36.</w:t>
            </w:r>
          </w:p>
        </w:tc>
        <w:tc>
          <w:tcPr>
            <w:tcW w:w="8789" w:type="dxa"/>
          </w:tcPr>
          <w:p w:rsidR="00F37C14" w:rsidRPr="00AA7E11" w:rsidRDefault="00B70B06" w:rsidP="00F37C14">
            <w:pPr>
              <w:rPr>
                <w:sz w:val="24"/>
                <w:szCs w:val="24"/>
              </w:rPr>
            </w:pPr>
            <w:r>
              <w:rPr>
                <w:sz w:val="24"/>
                <w:szCs w:val="24"/>
              </w:rPr>
              <w:t>Какие бывают слоги?</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37.</w:t>
            </w:r>
          </w:p>
        </w:tc>
        <w:tc>
          <w:tcPr>
            <w:tcW w:w="8789" w:type="dxa"/>
          </w:tcPr>
          <w:p w:rsidR="00F37C14" w:rsidRPr="00AA7E11" w:rsidRDefault="00B70B06" w:rsidP="00F37C14">
            <w:pPr>
              <w:rPr>
                <w:sz w:val="24"/>
                <w:szCs w:val="24"/>
              </w:rPr>
            </w:pPr>
            <w:r>
              <w:rPr>
                <w:sz w:val="24"/>
                <w:szCs w:val="24"/>
              </w:rPr>
              <w:t>Как определить ударный слог?</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38.</w:t>
            </w:r>
          </w:p>
        </w:tc>
        <w:tc>
          <w:tcPr>
            <w:tcW w:w="8789" w:type="dxa"/>
          </w:tcPr>
          <w:p w:rsidR="00F37C14" w:rsidRPr="00AA7E11" w:rsidRDefault="00B70B06" w:rsidP="00F37C14">
            <w:pPr>
              <w:rPr>
                <w:sz w:val="24"/>
                <w:szCs w:val="24"/>
              </w:rPr>
            </w:pPr>
            <w:r>
              <w:rPr>
                <w:sz w:val="24"/>
                <w:szCs w:val="24"/>
              </w:rPr>
              <w:t xml:space="preserve">Как определить ударный слог? </w:t>
            </w:r>
            <w:r w:rsidR="00F37C14" w:rsidRPr="00AA7E11">
              <w:rPr>
                <w:sz w:val="24"/>
                <w:szCs w:val="24"/>
              </w:rPr>
              <w:t>Словарный диктант</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258"/>
        </w:trPr>
        <w:tc>
          <w:tcPr>
            <w:tcW w:w="709" w:type="dxa"/>
          </w:tcPr>
          <w:p w:rsidR="00F37C14" w:rsidRPr="00AA7E11" w:rsidRDefault="00F37C14" w:rsidP="00F37C14">
            <w:pPr>
              <w:jc w:val="center"/>
              <w:rPr>
                <w:sz w:val="24"/>
                <w:szCs w:val="24"/>
              </w:rPr>
            </w:pPr>
            <w:r w:rsidRPr="00AA7E11">
              <w:rPr>
                <w:sz w:val="24"/>
                <w:szCs w:val="24"/>
              </w:rPr>
              <w:t>39.</w:t>
            </w:r>
          </w:p>
        </w:tc>
        <w:tc>
          <w:tcPr>
            <w:tcW w:w="8789" w:type="dxa"/>
          </w:tcPr>
          <w:p w:rsidR="00F37C14" w:rsidRPr="00AA7E11" w:rsidRDefault="00F37C14" w:rsidP="00F37C14">
            <w:pPr>
              <w:rPr>
                <w:sz w:val="24"/>
                <w:szCs w:val="24"/>
              </w:rPr>
            </w:pPr>
            <w:r w:rsidRPr="00AA7E11">
              <w:rPr>
                <w:sz w:val="24"/>
                <w:szCs w:val="24"/>
              </w:rPr>
              <w:t>Как переносить слова с одной строки на другую?</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40.</w:t>
            </w:r>
          </w:p>
        </w:tc>
        <w:tc>
          <w:tcPr>
            <w:tcW w:w="8789" w:type="dxa"/>
          </w:tcPr>
          <w:p w:rsidR="00F37C14" w:rsidRPr="00AA7E11" w:rsidRDefault="00F37C14" w:rsidP="00F37C14">
            <w:pPr>
              <w:rPr>
                <w:sz w:val="24"/>
                <w:szCs w:val="24"/>
              </w:rPr>
            </w:pPr>
            <w:r w:rsidRPr="00AA7E11">
              <w:rPr>
                <w:sz w:val="24"/>
                <w:szCs w:val="24"/>
              </w:rPr>
              <w:t>Как переносить слова с одной строки на другую?</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41.</w:t>
            </w:r>
          </w:p>
        </w:tc>
        <w:tc>
          <w:tcPr>
            <w:tcW w:w="8789" w:type="dxa"/>
          </w:tcPr>
          <w:p w:rsidR="00F37C14" w:rsidRPr="00AA7E11" w:rsidRDefault="00F37C14" w:rsidP="00F37C14">
            <w:pPr>
              <w:rPr>
                <w:sz w:val="24"/>
                <w:szCs w:val="24"/>
              </w:rPr>
            </w:pPr>
            <w:r w:rsidRPr="00AA7E11">
              <w:rPr>
                <w:sz w:val="24"/>
                <w:szCs w:val="24"/>
              </w:rPr>
              <w:t xml:space="preserve">Развитие речи. Составление рассказа по серии сюжетных рисунков, вопросам и опорным словам. </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42.</w:t>
            </w:r>
          </w:p>
        </w:tc>
        <w:tc>
          <w:tcPr>
            <w:tcW w:w="8789" w:type="dxa"/>
          </w:tcPr>
          <w:p w:rsidR="00F37C14" w:rsidRPr="00AA7E11" w:rsidRDefault="00F37C14" w:rsidP="00F37C14">
            <w:pPr>
              <w:rPr>
                <w:sz w:val="24"/>
                <w:szCs w:val="24"/>
              </w:rPr>
            </w:pPr>
            <w:r w:rsidRPr="00AA7E11">
              <w:rPr>
                <w:sz w:val="24"/>
                <w:szCs w:val="24"/>
              </w:rPr>
              <w:t>Проверочная работа.</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250"/>
        </w:trPr>
        <w:tc>
          <w:tcPr>
            <w:tcW w:w="709" w:type="dxa"/>
          </w:tcPr>
          <w:p w:rsidR="00F37C14" w:rsidRPr="00AA7E11" w:rsidRDefault="00F37C14" w:rsidP="00F37C14">
            <w:pPr>
              <w:jc w:val="center"/>
              <w:rPr>
                <w:sz w:val="24"/>
                <w:szCs w:val="24"/>
              </w:rPr>
            </w:pPr>
            <w:r w:rsidRPr="00AA7E11">
              <w:rPr>
                <w:sz w:val="24"/>
                <w:szCs w:val="24"/>
              </w:rPr>
              <w:t>43.</w:t>
            </w:r>
          </w:p>
        </w:tc>
        <w:tc>
          <w:tcPr>
            <w:tcW w:w="8789" w:type="dxa"/>
          </w:tcPr>
          <w:p w:rsidR="00F37C14" w:rsidRPr="00AA7E11" w:rsidRDefault="00F37C14" w:rsidP="00F37C14">
            <w:pPr>
              <w:rPr>
                <w:sz w:val="24"/>
                <w:szCs w:val="24"/>
              </w:rPr>
            </w:pPr>
            <w:r w:rsidRPr="00AA7E11">
              <w:rPr>
                <w:sz w:val="24"/>
                <w:szCs w:val="24"/>
              </w:rPr>
              <w:t>Проверочный диктант по теме «Слова и значение слов».</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44.</w:t>
            </w:r>
          </w:p>
        </w:tc>
        <w:tc>
          <w:tcPr>
            <w:tcW w:w="8789" w:type="dxa"/>
          </w:tcPr>
          <w:p w:rsidR="00F37C14" w:rsidRPr="00AA7E11" w:rsidRDefault="00F37C14" w:rsidP="00F37C14">
            <w:pPr>
              <w:rPr>
                <w:sz w:val="24"/>
                <w:szCs w:val="24"/>
              </w:rPr>
            </w:pPr>
            <w:r w:rsidRPr="00AA7E11">
              <w:rPr>
                <w:sz w:val="24"/>
                <w:szCs w:val="24"/>
              </w:rPr>
              <w:t>Работа над ошибками.</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45.</w:t>
            </w:r>
          </w:p>
        </w:tc>
        <w:tc>
          <w:tcPr>
            <w:tcW w:w="8789" w:type="dxa"/>
          </w:tcPr>
          <w:p w:rsidR="00F37C14" w:rsidRPr="00AA7E11" w:rsidRDefault="00F37C14" w:rsidP="00F37C14">
            <w:pPr>
              <w:rPr>
                <w:sz w:val="24"/>
                <w:szCs w:val="24"/>
              </w:rPr>
            </w:pPr>
            <w:r w:rsidRPr="00AA7E11">
              <w:rPr>
                <w:sz w:val="24"/>
                <w:szCs w:val="24"/>
              </w:rPr>
              <w:t>Как различать звуки и буквы?</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46.</w:t>
            </w:r>
          </w:p>
        </w:tc>
        <w:tc>
          <w:tcPr>
            <w:tcW w:w="8789" w:type="dxa"/>
          </w:tcPr>
          <w:p w:rsidR="00F37C14" w:rsidRPr="00AA7E11" w:rsidRDefault="00F37C14" w:rsidP="00F37C14">
            <w:pPr>
              <w:rPr>
                <w:sz w:val="24"/>
                <w:szCs w:val="24"/>
              </w:rPr>
            </w:pPr>
            <w:r w:rsidRPr="00AA7E11">
              <w:rPr>
                <w:sz w:val="24"/>
                <w:szCs w:val="24"/>
              </w:rPr>
              <w:t>Как мы используем алфавит?</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47.</w:t>
            </w:r>
          </w:p>
        </w:tc>
        <w:tc>
          <w:tcPr>
            <w:tcW w:w="8789" w:type="dxa"/>
          </w:tcPr>
          <w:p w:rsidR="00F37C14" w:rsidRPr="00AA7E11" w:rsidRDefault="00F37C14" w:rsidP="00F37C14">
            <w:pPr>
              <w:rPr>
                <w:sz w:val="24"/>
                <w:szCs w:val="24"/>
              </w:rPr>
            </w:pPr>
            <w:r w:rsidRPr="00AA7E11">
              <w:rPr>
                <w:sz w:val="24"/>
                <w:szCs w:val="24"/>
              </w:rPr>
              <w:t>Как мы используем алфавит?</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48.</w:t>
            </w:r>
          </w:p>
        </w:tc>
        <w:tc>
          <w:tcPr>
            <w:tcW w:w="8789" w:type="dxa"/>
          </w:tcPr>
          <w:p w:rsidR="00F37C14" w:rsidRPr="00AA7E11" w:rsidRDefault="00F37C14" w:rsidP="00F37C14">
            <w:pPr>
              <w:rPr>
                <w:sz w:val="24"/>
                <w:szCs w:val="24"/>
              </w:rPr>
            </w:pPr>
            <w:r w:rsidRPr="00AA7E11">
              <w:rPr>
                <w:sz w:val="24"/>
                <w:szCs w:val="24"/>
              </w:rPr>
              <w:t>Какие слова пишутся с за</w:t>
            </w:r>
            <w:r w:rsidR="00B70B06">
              <w:rPr>
                <w:sz w:val="24"/>
                <w:szCs w:val="24"/>
              </w:rPr>
              <w:t>главной буквы?</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49.</w:t>
            </w:r>
          </w:p>
        </w:tc>
        <w:tc>
          <w:tcPr>
            <w:tcW w:w="8789" w:type="dxa"/>
          </w:tcPr>
          <w:p w:rsidR="00F37C14" w:rsidRPr="00AA7E11" w:rsidRDefault="00F37C14" w:rsidP="00F37C14">
            <w:pPr>
              <w:rPr>
                <w:sz w:val="24"/>
                <w:szCs w:val="24"/>
              </w:rPr>
            </w:pPr>
            <w:r w:rsidRPr="00AA7E11">
              <w:rPr>
                <w:sz w:val="24"/>
                <w:szCs w:val="24"/>
              </w:rPr>
              <w:t>Как определить гласные звуки?</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50.</w:t>
            </w:r>
          </w:p>
        </w:tc>
        <w:tc>
          <w:tcPr>
            <w:tcW w:w="8789" w:type="dxa"/>
          </w:tcPr>
          <w:p w:rsidR="00F37C14" w:rsidRPr="00AA7E11" w:rsidRDefault="00F37C14" w:rsidP="00F37C14">
            <w:pPr>
              <w:rPr>
                <w:sz w:val="24"/>
                <w:szCs w:val="24"/>
              </w:rPr>
            </w:pPr>
            <w:r w:rsidRPr="00AA7E11">
              <w:rPr>
                <w:sz w:val="24"/>
                <w:szCs w:val="24"/>
              </w:rPr>
              <w:t>Проверочный диктант</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98"/>
        </w:trPr>
        <w:tc>
          <w:tcPr>
            <w:tcW w:w="709" w:type="dxa"/>
          </w:tcPr>
          <w:p w:rsidR="00F37C14" w:rsidRPr="00AA7E11" w:rsidRDefault="00F37C14" w:rsidP="00F37C14">
            <w:pPr>
              <w:jc w:val="center"/>
              <w:rPr>
                <w:sz w:val="24"/>
                <w:szCs w:val="24"/>
              </w:rPr>
            </w:pPr>
            <w:r w:rsidRPr="00AA7E11">
              <w:rPr>
                <w:sz w:val="24"/>
                <w:szCs w:val="24"/>
              </w:rPr>
              <w:t>51</w:t>
            </w:r>
          </w:p>
        </w:tc>
        <w:tc>
          <w:tcPr>
            <w:tcW w:w="8789" w:type="dxa"/>
          </w:tcPr>
          <w:p w:rsidR="00F37C14" w:rsidRPr="00AA7E11" w:rsidRDefault="00F37C14" w:rsidP="00F37C14">
            <w:pPr>
              <w:rPr>
                <w:sz w:val="24"/>
                <w:szCs w:val="24"/>
              </w:rPr>
            </w:pPr>
            <w:r w:rsidRPr="00AA7E11">
              <w:rPr>
                <w:sz w:val="24"/>
                <w:szCs w:val="24"/>
              </w:rPr>
              <w:t>Работа над ошибками</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52.</w:t>
            </w:r>
          </w:p>
        </w:tc>
        <w:tc>
          <w:tcPr>
            <w:tcW w:w="8789" w:type="dxa"/>
          </w:tcPr>
          <w:p w:rsidR="00F37C14" w:rsidRPr="00AA7E11" w:rsidRDefault="00F37C14" w:rsidP="00F37C14">
            <w:pPr>
              <w:rPr>
                <w:sz w:val="24"/>
                <w:szCs w:val="24"/>
              </w:rPr>
            </w:pPr>
            <w:r w:rsidRPr="00AA7E11">
              <w:rPr>
                <w:sz w:val="24"/>
                <w:szCs w:val="24"/>
              </w:rPr>
              <w:t>Правописание слов с безударным гласным звуком в корне.</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53.</w:t>
            </w:r>
          </w:p>
        </w:tc>
        <w:tc>
          <w:tcPr>
            <w:tcW w:w="8789" w:type="dxa"/>
          </w:tcPr>
          <w:p w:rsidR="00F37C14" w:rsidRPr="00AA7E11" w:rsidRDefault="00F37C14" w:rsidP="00F37C14">
            <w:pPr>
              <w:rPr>
                <w:sz w:val="24"/>
                <w:szCs w:val="24"/>
              </w:rPr>
            </w:pPr>
            <w:r w:rsidRPr="00AA7E11">
              <w:rPr>
                <w:sz w:val="24"/>
                <w:szCs w:val="24"/>
              </w:rPr>
              <w:t>Правописание слов с безударным гласным звуком в корне.</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54.</w:t>
            </w:r>
          </w:p>
        </w:tc>
        <w:tc>
          <w:tcPr>
            <w:tcW w:w="8789" w:type="dxa"/>
          </w:tcPr>
          <w:p w:rsidR="00F37C14" w:rsidRPr="00AA7E11" w:rsidRDefault="00F37C14" w:rsidP="00F37C14">
            <w:pPr>
              <w:rPr>
                <w:sz w:val="24"/>
                <w:szCs w:val="24"/>
              </w:rPr>
            </w:pPr>
            <w:r w:rsidRPr="00AA7E11">
              <w:rPr>
                <w:sz w:val="24"/>
                <w:szCs w:val="24"/>
              </w:rPr>
              <w:t>Правописание слов с безударным гласным звуком в корне.</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55.</w:t>
            </w:r>
          </w:p>
        </w:tc>
        <w:tc>
          <w:tcPr>
            <w:tcW w:w="8789" w:type="dxa"/>
          </w:tcPr>
          <w:p w:rsidR="00F37C14" w:rsidRPr="00AA7E11" w:rsidRDefault="00F37C14" w:rsidP="00F37C14">
            <w:pPr>
              <w:rPr>
                <w:sz w:val="24"/>
                <w:szCs w:val="24"/>
              </w:rPr>
            </w:pPr>
            <w:r w:rsidRPr="00AA7E11">
              <w:rPr>
                <w:sz w:val="24"/>
                <w:szCs w:val="24"/>
              </w:rPr>
              <w:t>Правописание слов с безударным гласным звуком в корне.</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56.</w:t>
            </w:r>
          </w:p>
        </w:tc>
        <w:tc>
          <w:tcPr>
            <w:tcW w:w="8789" w:type="dxa"/>
          </w:tcPr>
          <w:p w:rsidR="00F37C14" w:rsidRPr="00AA7E11" w:rsidRDefault="00F37C14" w:rsidP="00F37C14">
            <w:pPr>
              <w:rPr>
                <w:sz w:val="24"/>
                <w:szCs w:val="24"/>
              </w:rPr>
            </w:pPr>
            <w:r w:rsidRPr="00AA7E11">
              <w:rPr>
                <w:sz w:val="24"/>
                <w:szCs w:val="24"/>
              </w:rPr>
              <w:t>Правописание слов с безударным гласным звуком в корне.</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506"/>
        </w:trPr>
        <w:tc>
          <w:tcPr>
            <w:tcW w:w="709" w:type="dxa"/>
          </w:tcPr>
          <w:p w:rsidR="00F37C14" w:rsidRPr="00AA7E11" w:rsidRDefault="00F37C14" w:rsidP="00F37C14">
            <w:pPr>
              <w:jc w:val="center"/>
              <w:rPr>
                <w:sz w:val="24"/>
                <w:szCs w:val="24"/>
              </w:rPr>
            </w:pPr>
            <w:r w:rsidRPr="00AA7E11">
              <w:rPr>
                <w:sz w:val="24"/>
                <w:szCs w:val="24"/>
              </w:rPr>
              <w:lastRenderedPageBreak/>
              <w:t>57.</w:t>
            </w:r>
          </w:p>
        </w:tc>
        <w:tc>
          <w:tcPr>
            <w:tcW w:w="8789" w:type="dxa"/>
          </w:tcPr>
          <w:p w:rsidR="00F37C14" w:rsidRPr="00AA7E11" w:rsidRDefault="00F37C14" w:rsidP="00F37C14">
            <w:pPr>
              <w:rPr>
                <w:sz w:val="24"/>
                <w:szCs w:val="24"/>
              </w:rPr>
            </w:pPr>
            <w:r w:rsidRPr="00AA7E11">
              <w:rPr>
                <w:sz w:val="24"/>
                <w:szCs w:val="24"/>
              </w:rPr>
              <w:t>Правописание слов с непроверяемыми безударными гласными звуками в корне. Словарный диктант</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58.</w:t>
            </w:r>
          </w:p>
        </w:tc>
        <w:tc>
          <w:tcPr>
            <w:tcW w:w="8789" w:type="dxa"/>
          </w:tcPr>
          <w:p w:rsidR="00F37C14" w:rsidRPr="00AA7E11" w:rsidRDefault="00F37C14" w:rsidP="00F37C14">
            <w:pPr>
              <w:rPr>
                <w:sz w:val="24"/>
                <w:szCs w:val="24"/>
              </w:rPr>
            </w:pPr>
            <w:r w:rsidRPr="00AA7E11">
              <w:rPr>
                <w:sz w:val="24"/>
                <w:szCs w:val="24"/>
              </w:rPr>
              <w:t>Правописание слов с непроверяемыми безударными гласными звуками в корне.</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233"/>
        </w:trPr>
        <w:tc>
          <w:tcPr>
            <w:tcW w:w="709" w:type="dxa"/>
          </w:tcPr>
          <w:p w:rsidR="00F37C14" w:rsidRPr="00AA7E11" w:rsidRDefault="00F37C14" w:rsidP="00F37C14">
            <w:pPr>
              <w:jc w:val="center"/>
              <w:rPr>
                <w:sz w:val="24"/>
                <w:szCs w:val="24"/>
              </w:rPr>
            </w:pPr>
            <w:r w:rsidRPr="00AA7E11">
              <w:rPr>
                <w:sz w:val="24"/>
                <w:szCs w:val="24"/>
              </w:rPr>
              <w:t>59.</w:t>
            </w:r>
          </w:p>
        </w:tc>
        <w:tc>
          <w:tcPr>
            <w:tcW w:w="8789" w:type="dxa"/>
          </w:tcPr>
          <w:p w:rsidR="00F37C14" w:rsidRPr="00AA7E11" w:rsidRDefault="00F37C14" w:rsidP="00F37C14">
            <w:pPr>
              <w:rPr>
                <w:sz w:val="24"/>
                <w:szCs w:val="24"/>
              </w:rPr>
            </w:pPr>
            <w:r w:rsidRPr="00AA7E11">
              <w:rPr>
                <w:sz w:val="24"/>
                <w:szCs w:val="24"/>
              </w:rPr>
              <w:t>Правописание слов с непроверяемыми безударными гласными звуками в корне.</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60.</w:t>
            </w:r>
          </w:p>
        </w:tc>
        <w:tc>
          <w:tcPr>
            <w:tcW w:w="8789" w:type="dxa"/>
          </w:tcPr>
          <w:p w:rsidR="00F37C14" w:rsidRPr="00AA7E11" w:rsidRDefault="00F37C14" w:rsidP="00F37C14">
            <w:pPr>
              <w:rPr>
                <w:sz w:val="24"/>
                <w:szCs w:val="24"/>
              </w:rPr>
            </w:pPr>
            <w:r w:rsidRPr="00AA7E11">
              <w:rPr>
                <w:sz w:val="24"/>
                <w:szCs w:val="24"/>
              </w:rPr>
              <w:t xml:space="preserve">Развитие речи. Коллективное составление рассказа по репродукции картины С.А. Тутунова «Зима пришла. Детство» </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61.</w:t>
            </w:r>
          </w:p>
        </w:tc>
        <w:tc>
          <w:tcPr>
            <w:tcW w:w="8789" w:type="dxa"/>
          </w:tcPr>
          <w:p w:rsidR="00F37C14" w:rsidRPr="00AA7E11" w:rsidRDefault="00F37C14" w:rsidP="00F37C14">
            <w:pPr>
              <w:rPr>
                <w:sz w:val="24"/>
                <w:szCs w:val="24"/>
              </w:rPr>
            </w:pPr>
            <w:r w:rsidRPr="00AA7E11">
              <w:rPr>
                <w:sz w:val="24"/>
                <w:szCs w:val="24"/>
              </w:rPr>
              <w:t>Проверочный диктант по теме: «Правописание слов с безударными гласными» Проверочная работа.</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62.</w:t>
            </w:r>
          </w:p>
        </w:tc>
        <w:tc>
          <w:tcPr>
            <w:tcW w:w="8789" w:type="dxa"/>
          </w:tcPr>
          <w:p w:rsidR="00F37C14" w:rsidRPr="00AA7E11" w:rsidRDefault="00F37C14" w:rsidP="00F37C14">
            <w:pPr>
              <w:rPr>
                <w:sz w:val="24"/>
                <w:szCs w:val="24"/>
              </w:rPr>
            </w:pPr>
            <w:r w:rsidRPr="00AA7E11">
              <w:rPr>
                <w:sz w:val="24"/>
                <w:szCs w:val="24"/>
              </w:rPr>
              <w:t>Работа над ошибками.</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230"/>
        </w:trPr>
        <w:tc>
          <w:tcPr>
            <w:tcW w:w="709" w:type="dxa"/>
          </w:tcPr>
          <w:p w:rsidR="00F37C14" w:rsidRPr="00AA7E11" w:rsidRDefault="00F37C14" w:rsidP="00F37C14">
            <w:pPr>
              <w:jc w:val="center"/>
              <w:rPr>
                <w:sz w:val="24"/>
                <w:szCs w:val="24"/>
              </w:rPr>
            </w:pPr>
            <w:r w:rsidRPr="00AA7E11">
              <w:rPr>
                <w:sz w:val="24"/>
                <w:szCs w:val="24"/>
              </w:rPr>
              <w:t>63.</w:t>
            </w:r>
          </w:p>
        </w:tc>
        <w:tc>
          <w:tcPr>
            <w:tcW w:w="8789" w:type="dxa"/>
          </w:tcPr>
          <w:p w:rsidR="00F37C14" w:rsidRPr="00AA7E11" w:rsidRDefault="00B70B06" w:rsidP="00F37C14">
            <w:pPr>
              <w:rPr>
                <w:sz w:val="24"/>
                <w:szCs w:val="24"/>
              </w:rPr>
            </w:pPr>
            <w:r>
              <w:rPr>
                <w:sz w:val="24"/>
                <w:szCs w:val="24"/>
              </w:rPr>
              <w:t>Как определить согласные звуки?</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64.</w:t>
            </w:r>
          </w:p>
        </w:tc>
        <w:tc>
          <w:tcPr>
            <w:tcW w:w="8789" w:type="dxa"/>
          </w:tcPr>
          <w:p w:rsidR="00F37C14" w:rsidRPr="00AA7E11" w:rsidRDefault="00F37C14" w:rsidP="00F37C14">
            <w:pPr>
              <w:rPr>
                <w:sz w:val="24"/>
                <w:szCs w:val="24"/>
              </w:rPr>
            </w:pPr>
            <w:r w:rsidRPr="00AA7E11">
              <w:rPr>
                <w:sz w:val="24"/>
                <w:szCs w:val="24"/>
              </w:rPr>
              <w:t>Согласный звук [Й] и буква И краткое.</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65.</w:t>
            </w:r>
          </w:p>
        </w:tc>
        <w:tc>
          <w:tcPr>
            <w:tcW w:w="8789" w:type="dxa"/>
          </w:tcPr>
          <w:p w:rsidR="00F37C14" w:rsidRPr="00AA7E11" w:rsidRDefault="00F37C14" w:rsidP="00F37C14">
            <w:pPr>
              <w:rPr>
                <w:sz w:val="24"/>
                <w:szCs w:val="24"/>
              </w:rPr>
            </w:pPr>
            <w:r w:rsidRPr="00AA7E11">
              <w:rPr>
                <w:sz w:val="24"/>
                <w:szCs w:val="24"/>
              </w:rPr>
              <w:t>Согласный звук [Й] и бук</w:t>
            </w:r>
            <w:r w:rsidR="00B70B06">
              <w:rPr>
                <w:sz w:val="24"/>
                <w:szCs w:val="24"/>
              </w:rPr>
              <w:t>ва И краткое.</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66.</w:t>
            </w:r>
          </w:p>
        </w:tc>
        <w:tc>
          <w:tcPr>
            <w:tcW w:w="8789" w:type="dxa"/>
          </w:tcPr>
          <w:p w:rsidR="00F37C14" w:rsidRPr="00AA7E11" w:rsidRDefault="00F37C14" w:rsidP="00F37C14">
            <w:pPr>
              <w:rPr>
                <w:sz w:val="24"/>
                <w:szCs w:val="24"/>
              </w:rPr>
            </w:pPr>
            <w:r w:rsidRPr="00AA7E11">
              <w:rPr>
                <w:sz w:val="24"/>
                <w:szCs w:val="24"/>
              </w:rPr>
              <w:t>Слова с удвоенными со</w:t>
            </w:r>
            <w:r w:rsidR="00B70B06">
              <w:rPr>
                <w:sz w:val="24"/>
                <w:szCs w:val="24"/>
              </w:rPr>
              <w:t>гласными.</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67.</w:t>
            </w:r>
          </w:p>
        </w:tc>
        <w:tc>
          <w:tcPr>
            <w:tcW w:w="8789" w:type="dxa"/>
          </w:tcPr>
          <w:p w:rsidR="00F37C14" w:rsidRPr="00AA7E11" w:rsidRDefault="00F37C14" w:rsidP="00F37C14">
            <w:pPr>
              <w:rPr>
                <w:sz w:val="24"/>
                <w:szCs w:val="24"/>
              </w:rPr>
            </w:pPr>
            <w:r w:rsidRPr="00AA7E11">
              <w:rPr>
                <w:sz w:val="24"/>
                <w:szCs w:val="24"/>
              </w:rPr>
              <w:t>Развитие речи. Коллективное составление рассказа по репродукции картины и опорным словам (А.А.</w:t>
            </w:r>
            <w:r w:rsidR="00BA47C2">
              <w:rPr>
                <w:sz w:val="24"/>
                <w:szCs w:val="24"/>
              </w:rPr>
              <w:t xml:space="preserve"> </w:t>
            </w:r>
            <w:r w:rsidRPr="00AA7E11">
              <w:rPr>
                <w:sz w:val="24"/>
                <w:szCs w:val="24"/>
              </w:rPr>
              <w:t>Степанов «Лоси»)</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68.</w:t>
            </w:r>
          </w:p>
        </w:tc>
        <w:tc>
          <w:tcPr>
            <w:tcW w:w="8789" w:type="dxa"/>
          </w:tcPr>
          <w:p w:rsidR="00F37C14" w:rsidRPr="00AA7E11" w:rsidRDefault="00F37C14" w:rsidP="00F37C14">
            <w:pPr>
              <w:rPr>
                <w:sz w:val="24"/>
                <w:szCs w:val="24"/>
              </w:rPr>
            </w:pPr>
            <w:r w:rsidRPr="00AA7E11">
              <w:rPr>
                <w:sz w:val="24"/>
                <w:szCs w:val="24"/>
              </w:rPr>
              <w:t>Наши проекты. И в шутку и в серьёз.</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69.</w:t>
            </w:r>
          </w:p>
        </w:tc>
        <w:tc>
          <w:tcPr>
            <w:tcW w:w="8789" w:type="dxa"/>
          </w:tcPr>
          <w:p w:rsidR="00F37C14" w:rsidRPr="00AA7E11" w:rsidRDefault="00F37C14" w:rsidP="00F37C14">
            <w:pPr>
              <w:rPr>
                <w:sz w:val="24"/>
                <w:szCs w:val="24"/>
              </w:rPr>
            </w:pPr>
            <w:r w:rsidRPr="00AA7E11">
              <w:rPr>
                <w:sz w:val="24"/>
                <w:szCs w:val="24"/>
              </w:rPr>
              <w:t>Твёрдые и мягкие согласные звуки и буквы для их обозначения.</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70.</w:t>
            </w:r>
          </w:p>
        </w:tc>
        <w:tc>
          <w:tcPr>
            <w:tcW w:w="8789" w:type="dxa"/>
          </w:tcPr>
          <w:p w:rsidR="00F37C14" w:rsidRPr="00AA7E11" w:rsidRDefault="00F37C14" w:rsidP="00F37C14">
            <w:pPr>
              <w:rPr>
                <w:sz w:val="24"/>
                <w:szCs w:val="24"/>
              </w:rPr>
            </w:pPr>
            <w:r w:rsidRPr="00AA7E11">
              <w:rPr>
                <w:sz w:val="24"/>
                <w:szCs w:val="24"/>
              </w:rPr>
              <w:t>Твёрдые и мягкие согласные звуки и буквы для их обозначения.</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71.</w:t>
            </w:r>
          </w:p>
        </w:tc>
        <w:tc>
          <w:tcPr>
            <w:tcW w:w="8789" w:type="dxa"/>
          </w:tcPr>
          <w:p w:rsidR="00F37C14" w:rsidRPr="00AA7E11" w:rsidRDefault="00F37C14" w:rsidP="00F37C14">
            <w:pPr>
              <w:rPr>
                <w:sz w:val="24"/>
                <w:szCs w:val="24"/>
              </w:rPr>
            </w:pPr>
            <w:r w:rsidRPr="00AA7E11">
              <w:rPr>
                <w:sz w:val="24"/>
                <w:szCs w:val="24"/>
              </w:rPr>
              <w:t>Как обозначить мягкость согласного звука на письме?</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72.</w:t>
            </w:r>
          </w:p>
        </w:tc>
        <w:tc>
          <w:tcPr>
            <w:tcW w:w="8789" w:type="dxa"/>
          </w:tcPr>
          <w:p w:rsidR="00F37C14" w:rsidRPr="00AA7E11" w:rsidRDefault="00F37C14" w:rsidP="00F37C14">
            <w:pPr>
              <w:rPr>
                <w:sz w:val="24"/>
                <w:szCs w:val="24"/>
              </w:rPr>
            </w:pPr>
            <w:r w:rsidRPr="00AA7E11">
              <w:rPr>
                <w:sz w:val="24"/>
                <w:szCs w:val="24"/>
              </w:rPr>
              <w:t>Правописание мягкого знака в конце и середине слова перед другими согласными.</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73.</w:t>
            </w:r>
          </w:p>
        </w:tc>
        <w:tc>
          <w:tcPr>
            <w:tcW w:w="8789" w:type="dxa"/>
          </w:tcPr>
          <w:p w:rsidR="00F37C14" w:rsidRPr="00AA7E11" w:rsidRDefault="00F37C14" w:rsidP="00F37C14">
            <w:pPr>
              <w:rPr>
                <w:sz w:val="24"/>
                <w:szCs w:val="24"/>
              </w:rPr>
            </w:pPr>
            <w:r>
              <w:rPr>
                <w:sz w:val="24"/>
                <w:szCs w:val="24"/>
              </w:rPr>
              <w:t>Контрольный диктант за первое полугодие</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74.</w:t>
            </w:r>
          </w:p>
        </w:tc>
        <w:tc>
          <w:tcPr>
            <w:tcW w:w="8789" w:type="dxa"/>
          </w:tcPr>
          <w:p w:rsidR="00F37C14" w:rsidRPr="00AA7E11" w:rsidRDefault="00F37C14" w:rsidP="00F37C14">
            <w:pPr>
              <w:rPr>
                <w:sz w:val="24"/>
                <w:szCs w:val="24"/>
              </w:rPr>
            </w:pPr>
            <w:r>
              <w:rPr>
                <w:sz w:val="24"/>
                <w:szCs w:val="24"/>
              </w:rPr>
              <w:t>Анализ работ. Работа над ошибками.</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75.</w:t>
            </w:r>
          </w:p>
        </w:tc>
        <w:tc>
          <w:tcPr>
            <w:tcW w:w="8789" w:type="dxa"/>
          </w:tcPr>
          <w:p w:rsidR="00F37C14" w:rsidRPr="00AA7E11" w:rsidRDefault="00F37C14" w:rsidP="00F37C14">
            <w:pPr>
              <w:rPr>
                <w:sz w:val="24"/>
                <w:szCs w:val="24"/>
              </w:rPr>
            </w:pPr>
            <w:r w:rsidRPr="00AA7E11">
              <w:rPr>
                <w:sz w:val="24"/>
                <w:szCs w:val="24"/>
              </w:rPr>
              <w:t>Правописание мягкого знака в конце и середине слова перед другими согласными.</w:t>
            </w:r>
          </w:p>
          <w:p w:rsidR="00F37C14" w:rsidRPr="00AA7E11" w:rsidRDefault="00F37C14" w:rsidP="00F37C14">
            <w:pPr>
              <w:rPr>
                <w:sz w:val="24"/>
                <w:szCs w:val="24"/>
              </w:rPr>
            </w:pPr>
            <w:r w:rsidRPr="00AA7E11">
              <w:rPr>
                <w:sz w:val="24"/>
                <w:szCs w:val="24"/>
              </w:rPr>
              <w:t xml:space="preserve">Словарный диктант </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76.</w:t>
            </w:r>
          </w:p>
        </w:tc>
        <w:tc>
          <w:tcPr>
            <w:tcW w:w="8789" w:type="dxa"/>
          </w:tcPr>
          <w:p w:rsidR="00F37C14" w:rsidRPr="00AA7E11" w:rsidRDefault="00F37C14" w:rsidP="00F37C14">
            <w:pPr>
              <w:rPr>
                <w:sz w:val="24"/>
                <w:szCs w:val="24"/>
              </w:rPr>
            </w:pPr>
            <w:r>
              <w:rPr>
                <w:sz w:val="24"/>
                <w:szCs w:val="24"/>
              </w:rPr>
              <w:t>Проверочная работа по теме: «Мягкий знак в конце и в середине слова»</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77.</w:t>
            </w:r>
          </w:p>
        </w:tc>
        <w:tc>
          <w:tcPr>
            <w:tcW w:w="8789" w:type="dxa"/>
          </w:tcPr>
          <w:p w:rsidR="00F37C14" w:rsidRPr="00AA7E11" w:rsidRDefault="00F37C14" w:rsidP="00F37C14">
            <w:pPr>
              <w:rPr>
                <w:sz w:val="24"/>
                <w:szCs w:val="24"/>
              </w:rPr>
            </w:pPr>
            <w:r w:rsidRPr="00AA7E11">
              <w:rPr>
                <w:sz w:val="24"/>
                <w:szCs w:val="24"/>
              </w:rPr>
              <w:t>Наши проекты. Пишем письмо.</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78.</w:t>
            </w:r>
          </w:p>
        </w:tc>
        <w:tc>
          <w:tcPr>
            <w:tcW w:w="8789" w:type="dxa"/>
          </w:tcPr>
          <w:p w:rsidR="00F37C14" w:rsidRPr="00AA7E11" w:rsidRDefault="00F37C14" w:rsidP="00F37C14">
            <w:pPr>
              <w:rPr>
                <w:sz w:val="24"/>
                <w:szCs w:val="24"/>
              </w:rPr>
            </w:pPr>
            <w:r w:rsidRPr="00AA7E11">
              <w:rPr>
                <w:sz w:val="24"/>
                <w:szCs w:val="24"/>
              </w:rPr>
              <w:t>Обобщающий урок.</w:t>
            </w:r>
            <w:r>
              <w:rPr>
                <w:sz w:val="24"/>
                <w:szCs w:val="24"/>
              </w:rPr>
              <w:t xml:space="preserve"> Повторение пройденного.</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79.</w:t>
            </w:r>
          </w:p>
        </w:tc>
        <w:tc>
          <w:tcPr>
            <w:tcW w:w="8789" w:type="dxa"/>
          </w:tcPr>
          <w:p w:rsidR="00F37C14" w:rsidRPr="00AA7E11" w:rsidRDefault="00F37C14" w:rsidP="00F37C14">
            <w:pPr>
              <w:rPr>
                <w:sz w:val="24"/>
                <w:szCs w:val="24"/>
              </w:rPr>
            </w:pPr>
            <w:r w:rsidRPr="00AA7E11">
              <w:rPr>
                <w:sz w:val="24"/>
                <w:szCs w:val="24"/>
              </w:rPr>
              <w:t>Буквосочетания ЧК, ЧН, ЧТ, ЩН, НЧ.</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80.</w:t>
            </w:r>
          </w:p>
        </w:tc>
        <w:tc>
          <w:tcPr>
            <w:tcW w:w="8789" w:type="dxa"/>
          </w:tcPr>
          <w:p w:rsidR="00F37C14" w:rsidRPr="00AA7E11" w:rsidRDefault="00F37C14" w:rsidP="00F37C14">
            <w:pPr>
              <w:rPr>
                <w:sz w:val="24"/>
                <w:szCs w:val="24"/>
              </w:rPr>
            </w:pPr>
            <w:r w:rsidRPr="00AA7E11">
              <w:rPr>
                <w:sz w:val="24"/>
                <w:szCs w:val="24"/>
              </w:rPr>
              <w:t xml:space="preserve">Развитие речи. </w:t>
            </w:r>
            <w:r>
              <w:rPr>
                <w:sz w:val="24"/>
                <w:szCs w:val="24"/>
              </w:rPr>
              <w:t>Сочинение по теме «Новогодняя ночь»</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81.</w:t>
            </w:r>
          </w:p>
        </w:tc>
        <w:tc>
          <w:tcPr>
            <w:tcW w:w="8789" w:type="dxa"/>
          </w:tcPr>
          <w:p w:rsidR="00F37C14" w:rsidRPr="00AA7E11" w:rsidRDefault="00F37C14" w:rsidP="00F37C14">
            <w:pPr>
              <w:rPr>
                <w:sz w:val="24"/>
                <w:szCs w:val="24"/>
              </w:rPr>
            </w:pPr>
            <w:r w:rsidRPr="00AA7E11">
              <w:rPr>
                <w:sz w:val="24"/>
                <w:szCs w:val="24"/>
              </w:rPr>
              <w:t>Повторение темы «Твёрдые и мягкие согласные».</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82.</w:t>
            </w:r>
          </w:p>
        </w:tc>
        <w:tc>
          <w:tcPr>
            <w:tcW w:w="8789" w:type="dxa"/>
          </w:tcPr>
          <w:p w:rsidR="00F37C14" w:rsidRPr="00AA7E11" w:rsidRDefault="00F37C14" w:rsidP="00F37C14">
            <w:pPr>
              <w:rPr>
                <w:sz w:val="24"/>
                <w:szCs w:val="24"/>
              </w:rPr>
            </w:pPr>
            <w:r w:rsidRPr="00AA7E11">
              <w:rPr>
                <w:sz w:val="24"/>
                <w:szCs w:val="24"/>
              </w:rPr>
              <w:t>Проверочный диктант</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83.</w:t>
            </w:r>
          </w:p>
        </w:tc>
        <w:tc>
          <w:tcPr>
            <w:tcW w:w="8789" w:type="dxa"/>
          </w:tcPr>
          <w:p w:rsidR="00F37C14" w:rsidRPr="00AA7E11" w:rsidRDefault="00F37C14" w:rsidP="00F37C14">
            <w:pPr>
              <w:rPr>
                <w:sz w:val="24"/>
                <w:szCs w:val="24"/>
              </w:rPr>
            </w:pPr>
            <w:r>
              <w:rPr>
                <w:sz w:val="24"/>
                <w:szCs w:val="24"/>
              </w:rPr>
              <w:t xml:space="preserve">Анализ работ. </w:t>
            </w:r>
            <w:r w:rsidRPr="00AA7E11">
              <w:rPr>
                <w:sz w:val="24"/>
                <w:szCs w:val="24"/>
              </w:rPr>
              <w:t>Работа над ошибками</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84.</w:t>
            </w:r>
          </w:p>
        </w:tc>
        <w:tc>
          <w:tcPr>
            <w:tcW w:w="8789" w:type="dxa"/>
          </w:tcPr>
          <w:p w:rsidR="00F37C14" w:rsidRPr="00AA7E11" w:rsidRDefault="00B70B06" w:rsidP="00F37C14">
            <w:pPr>
              <w:rPr>
                <w:sz w:val="24"/>
                <w:szCs w:val="24"/>
              </w:rPr>
            </w:pPr>
            <w:r>
              <w:rPr>
                <w:sz w:val="24"/>
                <w:szCs w:val="24"/>
              </w:rPr>
              <w:t>Наши проекты. Рифма.</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85.</w:t>
            </w:r>
          </w:p>
        </w:tc>
        <w:tc>
          <w:tcPr>
            <w:tcW w:w="8789" w:type="dxa"/>
          </w:tcPr>
          <w:p w:rsidR="00F37C14" w:rsidRPr="00AA7E11" w:rsidRDefault="00F37C14" w:rsidP="00F37C14">
            <w:pPr>
              <w:rPr>
                <w:sz w:val="24"/>
                <w:szCs w:val="24"/>
              </w:rPr>
            </w:pPr>
            <w:r w:rsidRPr="00AA7E11">
              <w:rPr>
                <w:sz w:val="24"/>
                <w:szCs w:val="24"/>
              </w:rPr>
              <w:t>Буквосоче</w:t>
            </w:r>
            <w:r w:rsidR="00B70B06">
              <w:rPr>
                <w:sz w:val="24"/>
                <w:szCs w:val="24"/>
              </w:rPr>
              <w:t>тания ЖИ –ШИ, ЧА – ЩА, ЧУ – ЩУ.</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86.</w:t>
            </w:r>
          </w:p>
        </w:tc>
        <w:tc>
          <w:tcPr>
            <w:tcW w:w="8789" w:type="dxa"/>
          </w:tcPr>
          <w:p w:rsidR="00F37C14" w:rsidRPr="00AA7E11" w:rsidRDefault="00F37C14" w:rsidP="00F37C14">
            <w:pPr>
              <w:rPr>
                <w:sz w:val="24"/>
                <w:szCs w:val="24"/>
              </w:rPr>
            </w:pPr>
            <w:r w:rsidRPr="00AA7E11">
              <w:rPr>
                <w:sz w:val="24"/>
                <w:szCs w:val="24"/>
              </w:rPr>
              <w:t>Буквосоче</w:t>
            </w:r>
            <w:r w:rsidR="00B70B06">
              <w:rPr>
                <w:sz w:val="24"/>
                <w:szCs w:val="24"/>
              </w:rPr>
              <w:t>тания ЖИ –ШИ, ЧА – ЩА, ЧУ – ЩУ.</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87.</w:t>
            </w:r>
          </w:p>
        </w:tc>
        <w:tc>
          <w:tcPr>
            <w:tcW w:w="8789" w:type="dxa"/>
          </w:tcPr>
          <w:p w:rsidR="00F37C14" w:rsidRPr="00AA7E11" w:rsidRDefault="00F37C14" w:rsidP="00F37C14">
            <w:pPr>
              <w:rPr>
                <w:sz w:val="24"/>
                <w:szCs w:val="24"/>
              </w:rPr>
            </w:pPr>
            <w:r w:rsidRPr="00AA7E11">
              <w:rPr>
                <w:sz w:val="24"/>
                <w:szCs w:val="24"/>
              </w:rPr>
              <w:t>Буквосочетания ЖИ –ШИ, ЧА – ЩА, ЧУ – ЩУ. Проверь себя. Словарный ди</w:t>
            </w:r>
            <w:r w:rsidRPr="00AA7E11">
              <w:rPr>
                <w:sz w:val="24"/>
                <w:szCs w:val="24"/>
              </w:rPr>
              <w:t>к</w:t>
            </w:r>
            <w:r w:rsidRPr="00AA7E11">
              <w:rPr>
                <w:sz w:val="24"/>
                <w:szCs w:val="24"/>
              </w:rPr>
              <w:t>тант.</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88.</w:t>
            </w:r>
          </w:p>
        </w:tc>
        <w:tc>
          <w:tcPr>
            <w:tcW w:w="8789" w:type="dxa"/>
          </w:tcPr>
          <w:p w:rsidR="00F37C14" w:rsidRPr="00AA7E11" w:rsidRDefault="00F37C14" w:rsidP="00F37C14">
            <w:pPr>
              <w:rPr>
                <w:sz w:val="24"/>
                <w:szCs w:val="24"/>
              </w:rPr>
            </w:pPr>
            <w:r w:rsidRPr="00AA7E11">
              <w:rPr>
                <w:sz w:val="24"/>
                <w:szCs w:val="24"/>
              </w:rPr>
              <w:t>Как отличить звонкие согласные от глухих?</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89.</w:t>
            </w:r>
          </w:p>
        </w:tc>
        <w:tc>
          <w:tcPr>
            <w:tcW w:w="8789" w:type="dxa"/>
          </w:tcPr>
          <w:p w:rsidR="00F37C14" w:rsidRPr="00AA7E11" w:rsidRDefault="00F37C14" w:rsidP="00F37C14">
            <w:pPr>
              <w:rPr>
                <w:sz w:val="24"/>
                <w:szCs w:val="24"/>
              </w:rPr>
            </w:pPr>
            <w:r w:rsidRPr="00AA7E11">
              <w:rPr>
                <w:sz w:val="24"/>
                <w:szCs w:val="24"/>
              </w:rPr>
              <w:t>Произношение и написание парных звонких и глухих согласных звуков. Как отл</w:t>
            </w:r>
            <w:r w:rsidRPr="00AA7E11">
              <w:rPr>
                <w:sz w:val="24"/>
                <w:szCs w:val="24"/>
              </w:rPr>
              <w:t>и</w:t>
            </w:r>
            <w:r w:rsidRPr="00AA7E11">
              <w:rPr>
                <w:sz w:val="24"/>
                <w:szCs w:val="24"/>
              </w:rPr>
              <w:t>чить звонкие согласные от глухих?</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90.</w:t>
            </w:r>
          </w:p>
        </w:tc>
        <w:tc>
          <w:tcPr>
            <w:tcW w:w="8789" w:type="dxa"/>
          </w:tcPr>
          <w:p w:rsidR="00F37C14" w:rsidRPr="00AA7E11" w:rsidRDefault="00F37C14" w:rsidP="00F37C14">
            <w:pPr>
              <w:rPr>
                <w:sz w:val="24"/>
                <w:szCs w:val="24"/>
              </w:rPr>
            </w:pPr>
            <w:r w:rsidRPr="00AA7E11">
              <w:rPr>
                <w:sz w:val="24"/>
                <w:szCs w:val="24"/>
              </w:rPr>
              <w:t>Проверка парных согласных в корне слова.</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91.</w:t>
            </w:r>
          </w:p>
        </w:tc>
        <w:tc>
          <w:tcPr>
            <w:tcW w:w="8789" w:type="dxa"/>
          </w:tcPr>
          <w:p w:rsidR="00F37C14" w:rsidRPr="00AA7E11" w:rsidRDefault="00F37C14" w:rsidP="00F37C14">
            <w:pPr>
              <w:rPr>
                <w:sz w:val="24"/>
                <w:szCs w:val="24"/>
              </w:rPr>
            </w:pPr>
            <w:r w:rsidRPr="00AA7E11">
              <w:rPr>
                <w:sz w:val="24"/>
                <w:szCs w:val="24"/>
              </w:rPr>
              <w:t>Распознавание проверяемых и проверочных слов. Проверка парных согласных.</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92.</w:t>
            </w:r>
          </w:p>
        </w:tc>
        <w:tc>
          <w:tcPr>
            <w:tcW w:w="8789" w:type="dxa"/>
          </w:tcPr>
          <w:p w:rsidR="00F37C14" w:rsidRPr="00AA7E11" w:rsidRDefault="00F37C14" w:rsidP="00F37C14">
            <w:pPr>
              <w:rPr>
                <w:sz w:val="24"/>
                <w:szCs w:val="24"/>
              </w:rPr>
            </w:pPr>
            <w:r w:rsidRPr="00AA7E11">
              <w:rPr>
                <w:sz w:val="24"/>
                <w:szCs w:val="24"/>
              </w:rPr>
              <w:t>Проверка парных согласных.</w:t>
            </w:r>
          </w:p>
          <w:p w:rsidR="00F37C14" w:rsidRPr="00AA7E11" w:rsidRDefault="00F37C14" w:rsidP="00F37C14">
            <w:pPr>
              <w:rPr>
                <w:sz w:val="24"/>
                <w:szCs w:val="24"/>
              </w:rPr>
            </w:pPr>
            <w:r w:rsidRPr="00AA7E11">
              <w:rPr>
                <w:sz w:val="24"/>
                <w:szCs w:val="24"/>
              </w:rPr>
              <w:t>Изложение повествовательного текста</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93.</w:t>
            </w:r>
          </w:p>
        </w:tc>
        <w:tc>
          <w:tcPr>
            <w:tcW w:w="8789" w:type="dxa"/>
          </w:tcPr>
          <w:p w:rsidR="00F37C14" w:rsidRPr="00AA7E11" w:rsidRDefault="00F37C14" w:rsidP="00F37C14">
            <w:pPr>
              <w:rPr>
                <w:sz w:val="24"/>
                <w:szCs w:val="24"/>
              </w:rPr>
            </w:pPr>
            <w:r w:rsidRPr="00AA7E11">
              <w:rPr>
                <w:sz w:val="24"/>
                <w:szCs w:val="24"/>
              </w:rPr>
              <w:t>Правописание парных звонких и глухих соглас</w:t>
            </w:r>
            <w:r w:rsidR="00B70B06">
              <w:rPr>
                <w:sz w:val="24"/>
                <w:szCs w:val="24"/>
              </w:rPr>
              <w:t>ных на конце слова.</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94.</w:t>
            </w:r>
          </w:p>
        </w:tc>
        <w:tc>
          <w:tcPr>
            <w:tcW w:w="8789" w:type="dxa"/>
          </w:tcPr>
          <w:p w:rsidR="00F37C14" w:rsidRPr="00AA7E11" w:rsidRDefault="00F37C14" w:rsidP="00F37C14">
            <w:pPr>
              <w:rPr>
                <w:sz w:val="24"/>
                <w:szCs w:val="24"/>
              </w:rPr>
            </w:pPr>
            <w:r w:rsidRPr="00AA7E11">
              <w:rPr>
                <w:sz w:val="24"/>
                <w:szCs w:val="24"/>
              </w:rPr>
              <w:t>Правописание парных звонких и глухих согласных на конце слова.</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249"/>
        </w:trPr>
        <w:tc>
          <w:tcPr>
            <w:tcW w:w="709" w:type="dxa"/>
          </w:tcPr>
          <w:p w:rsidR="00F37C14" w:rsidRPr="00AA7E11" w:rsidRDefault="00F37C14" w:rsidP="00F37C14">
            <w:pPr>
              <w:jc w:val="center"/>
              <w:rPr>
                <w:sz w:val="24"/>
                <w:szCs w:val="24"/>
              </w:rPr>
            </w:pPr>
            <w:r w:rsidRPr="00AA7E11">
              <w:rPr>
                <w:sz w:val="24"/>
                <w:szCs w:val="24"/>
              </w:rPr>
              <w:t>95.</w:t>
            </w:r>
          </w:p>
        </w:tc>
        <w:tc>
          <w:tcPr>
            <w:tcW w:w="8789" w:type="dxa"/>
          </w:tcPr>
          <w:p w:rsidR="00F37C14" w:rsidRPr="00AA7E11" w:rsidRDefault="00F37C14" w:rsidP="00F37C14">
            <w:pPr>
              <w:rPr>
                <w:sz w:val="24"/>
                <w:szCs w:val="24"/>
              </w:rPr>
            </w:pPr>
            <w:r w:rsidRPr="00AA7E11">
              <w:rPr>
                <w:sz w:val="24"/>
                <w:szCs w:val="24"/>
              </w:rPr>
              <w:t>Правописание парных звонких и глухих согласных на конце слова.</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96.</w:t>
            </w:r>
          </w:p>
        </w:tc>
        <w:tc>
          <w:tcPr>
            <w:tcW w:w="8789" w:type="dxa"/>
          </w:tcPr>
          <w:p w:rsidR="00F37C14" w:rsidRPr="00AA7E11" w:rsidRDefault="00F37C14" w:rsidP="00F37C14">
            <w:pPr>
              <w:rPr>
                <w:sz w:val="24"/>
                <w:szCs w:val="24"/>
              </w:rPr>
            </w:pPr>
            <w:r w:rsidRPr="00AA7E11">
              <w:rPr>
                <w:sz w:val="24"/>
                <w:szCs w:val="24"/>
              </w:rPr>
              <w:t>Правописание парных звонких и глухих согласных на конце слова.</w:t>
            </w:r>
          </w:p>
          <w:p w:rsidR="00F37C14" w:rsidRPr="00AA7E11" w:rsidRDefault="00F37C14" w:rsidP="00F37C14">
            <w:pPr>
              <w:rPr>
                <w:sz w:val="24"/>
                <w:szCs w:val="24"/>
              </w:rPr>
            </w:pPr>
            <w:r w:rsidRPr="00AA7E11">
              <w:rPr>
                <w:sz w:val="24"/>
                <w:szCs w:val="24"/>
              </w:rPr>
              <w:t>Изложение повествовательного текста по вопросам плана.</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97.</w:t>
            </w:r>
          </w:p>
        </w:tc>
        <w:tc>
          <w:tcPr>
            <w:tcW w:w="8789" w:type="dxa"/>
          </w:tcPr>
          <w:p w:rsidR="00F37C14" w:rsidRPr="00AA7E11" w:rsidRDefault="00B70B06" w:rsidP="00F37C14">
            <w:pPr>
              <w:rPr>
                <w:sz w:val="24"/>
                <w:szCs w:val="24"/>
              </w:rPr>
            </w:pPr>
            <w:r>
              <w:rPr>
                <w:sz w:val="24"/>
                <w:szCs w:val="24"/>
              </w:rPr>
              <w:t>Проверка знаний.</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98.</w:t>
            </w:r>
          </w:p>
        </w:tc>
        <w:tc>
          <w:tcPr>
            <w:tcW w:w="8789" w:type="dxa"/>
          </w:tcPr>
          <w:p w:rsidR="00F37C14" w:rsidRPr="00AA7E11" w:rsidRDefault="00F37C14" w:rsidP="00F37C14">
            <w:pPr>
              <w:rPr>
                <w:sz w:val="24"/>
                <w:szCs w:val="24"/>
              </w:rPr>
            </w:pPr>
            <w:r w:rsidRPr="00AA7E11">
              <w:rPr>
                <w:sz w:val="24"/>
                <w:szCs w:val="24"/>
              </w:rPr>
              <w:t>Проверочный диктант по теме «Правописание слов с парными по глухости согла</w:t>
            </w:r>
            <w:r w:rsidRPr="00AA7E11">
              <w:rPr>
                <w:sz w:val="24"/>
                <w:szCs w:val="24"/>
              </w:rPr>
              <w:t>с</w:t>
            </w:r>
            <w:r w:rsidRPr="00AA7E11">
              <w:rPr>
                <w:sz w:val="24"/>
                <w:szCs w:val="24"/>
              </w:rPr>
              <w:t>ными на конце слова и перед согласными».</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99.</w:t>
            </w:r>
          </w:p>
        </w:tc>
        <w:tc>
          <w:tcPr>
            <w:tcW w:w="8789" w:type="dxa"/>
          </w:tcPr>
          <w:p w:rsidR="00F37C14" w:rsidRPr="00AA7E11" w:rsidRDefault="00F37C14" w:rsidP="00F37C14">
            <w:pPr>
              <w:rPr>
                <w:sz w:val="24"/>
                <w:szCs w:val="24"/>
              </w:rPr>
            </w:pPr>
            <w:r w:rsidRPr="00AA7E11">
              <w:rPr>
                <w:sz w:val="24"/>
                <w:szCs w:val="24"/>
              </w:rPr>
              <w:t>Работа над ошибками . Обобщение изученного ма</w:t>
            </w:r>
            <w:r w:rsidR="00B70B06">
              <w:rPr>
                <w:sz w:val="24"/>
                <w:szCs w:val="24"/>
              </w:rPr>
              <w:t>териала.</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lastRenderedPageBreak/>
              <w:t>100.</w:t>
            </w:r>
          </w:p>
        </w:tc>
        <w:tc>
          <w:tcPr>
            <w:tcW w:w="8789" w:type="dxa"/>
          </w:tcPr>
          <w:p w:rsidR="00F37C14" w:rsidRPr="00AA7E11" w:rsidRDefault="00F37C14" w:rsidP="00F37C14">
            <w:pPr>
              <w:rPr>
                <w:sz w:val="24"/>
                <w:szCs w:val="24"/>
              </w:rPr>
            </w:pPr>
            <w:r w:rsidRPr="00AA7E11">
              <w:rPr>
                <w:sz w:val="24"/>
                <w:szCs w:val="24"/>
              </w:rPr>
              <w:t>Правописание слов с разделительным мягким зна</w:t>
            </w:r>
            <w:r w:rsidR="00B70B06">
              <w:rPr>
                <w:sz w:val="24"/>
                <w:szCs w:val="24"/>
              </w:rPr>
              <w:t>ком.</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101.</w:t>
            </w:r>
          </w:p>
        </w:tc>
        <w:tc>
          <w:tcPr>
            <w:tcW w:w="8789" w:type="dxa"/>
          </w:tcPr>
          <w:p w:rsidR="00F37C14" w:rsidRPr="00AA7E11" w:rsidRDefault="00F37C14" w:rsidP="00F37C14">
            <w:pPr>
              <w:rPr>
                <w:sz w:val="24"/>
                <w:szCs w:val="24"/>
              </w:rPr>
            </w:pPr>
            <w:r w:rsidRPr="00AA7E11">
              <w:rPr>
                <w:sz w:val="24"/>
                <w:szCs w:val="24"/>
              </w:rPr>
              <w:t>Правописание слов с разделительным мягким знаком.</w:t>
            </w:r>
          </w:p>
          <w:p w:rsidR="00F37C14" w:rsidRPr="00AA7E11" w:rsidRDefault="00F37C14" w:rsidP="00F37C14">
            <w:pPr>
              <w:rPr>
                <w:sz w:val="24"/>
                <w:szCs w:val="24"/>
              </w:rPr>
            </w:pP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102.</w:t>
            </w:r>
          </w:p>
        </w:tc>
        <w:tc>
          <w:tcPr>
            <w:tcW w:w="8789" w:type="dxa"/>
          </w:tcPr>
          <w:p w:rsidR="00F37C14" w:rsidRPr="00AA7E11" w:rsidRDefault="00F37C14" w:rsidP="00F37C14">
            <w:pPr>
              <w:rPr>
                <w:sz w:val="24"/>
                <w:szCs w:val="24"/>
              </w:rPr>
            </w:pPr>
            <w:r w:rsidRPr="00AA7E11">
              <w:rPr>
                <w:sz w:val="24"/>
                <w:szCs w:val="24"/>
              </w:rPr>
              <w:t>Правописание слов с разделительным мягким знаком.</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103.</w:t>
            </w:r>
          </w:p>
        </w:tc>
        <w:tc>
          <w:tcPr>
            <w:tcW w:w="8789" w:type="dxa"/>
          </w:tcPr>
          <w:p w:rsidR="00F37C14" w:rsidRPr="00AA7E11" w:rsidRDefault="00F37C14" w:rsidP="00F37C14">
            <w:pPr>
              <w:rPr>
                <w:sz w:val="24"/>
                <w:szCs w:val="24"/>
              </w:rPr>
            </w:pPr>
            <w:r w:rsidRPr="00AA7E11">
              <w:rPr>
                <w:sz w:val="24"/>
                <w:szCs w:val="24"/>
              </w:rPr>
              <w:t xml:space="preserve">Разделительный мягкий знак. Обобщение изученного материала. </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104.</w:t>
            </w:r>
          </w:p>
        </w:tc>
        <w:tc>
          <w:tcPr>
            <w:tcW w:w="8789" w:type="dxa"/>
          </w:tcPr>
          <w:p w:rsidR="00F37C14" w:rsidRPr="00AA7E11" w:rsidRDefault="00F37C14" w:rsidP="00F37C14">
            <w:pPr>
              <w:rPr>
                <w:sz w:val="24"/>
                <w:szCs w:val="24"/>
              </w:rPr>
            </w:pPr>
            <w:r w:rsidRPr="00AA7E11">
              <w:rPr>
                <w:sz w:val="24"/>
                <w:szCs w:val="24"/>
              </w:rPr>
              <w:t>Контрольное списывание.</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105.</w:t>
            </w:r>
          </w:p>
        </w:tc>
        <w:tc>
          <w:tcPr>
            <w:tcW w:w="8789" w:type="dxa"/>
          </w:tcPr>
          <w:p w:rsidR="00F37C14" w:rsidRPr="00AA7E11" w:rsidRDefault="00F37C14" w:rsidP="00F37C14">
            <w:pPr>
              <w:rPr>
                <w:sz w:val="24"/>
                <w:szCs w:val="24"/>
              </w:rPr>
            </w:pPr>
            <w:r w:rsidRPr="00AA7E11">
              <w:rPr>
                <w:sz w:val="24"/>
                <w:szCs w:val="24"/>
              </w:rPr>
              <w:t>Развитие речи. Обучающее сочинение «Зимние заба</w:t>
            </w:r>
            <w:r w:rsidR="00B70B06">
              <w:rPr>
                <w:sz w:val="24"/>
                <w:szCs w:val="24"/>
              </w:rPr>
              <w:t>вы».</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106.</w:t>
            </w:r>
          </w:p>
        </w:tc>
        <w:tc>
          <w:tcPr>
            <w:tcW w:w="8789" w:type="dxa"/>
          </w:tcPr>
          <w:p w:rsidR="00F37C14" w:rsidRPr="00AA7E11" w:rsidRDefault="00F37C14" w:rsidP="00F37C14">
            <w:pPr>
              <w:rPr>
                <w:sz w:val="24"/>
                <w:szCs w:val="24"/>
              </w:rPr>
            </w:pPr>
            <w:r w:rsidRPr="00AA7E11">
              <w:rPr>
                <w:sz w:val="24"/>
                <w:szCs w:val="24"/>
              </w:rPr>
              <w:t xml:space="preserve">Проверка знаний. </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107.</w:t>
            </w:r>
          </w:p>
        </w:tc>
        <w:tc>
          <w:tcPr>
            <w:tcW w:w="8789" w:type="dxa"/>
          </w:tcPr>
          <w:p w:rsidR="00F37C14" w:rsidRPr="00AA7E11" w:rsidRDefault="00F37C14" w:rsidP="00F37C14">
            <w:pPr>
              <w:rPr>
                <w:sz w:val="24"/>
                <w:szCs w:val="24"/>
              </w:rPr>
            </w:pPr>
            <w:r w:rsidRPr="00AA7E11">
              <w:rPr>
                <w:sz w:val="24"/>
                <w:szCs w:val="24"/>
              </w:rPr>
              <w:t>Обобщение изученного ма</w:t>
            </w:r>
            <w:r w:rsidR="00B70B06">
              <w:rPr>
                <w:sz w:val="24"/>
                <w:szCs w:val="24"/>
              </w:rPr>
              <w:t xml:space="preserve">териала. </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108.</w:t>
            </w:r>
          </w:p>
        </w:tc>
        <w:tc>
          <w:tcPr>
            <w:tcW w:w="8789" w:type="dxa"/>
          </w:tcPr>
          <w:p w:rsidR="00F37C14" w:rsidRPr="00AA7E11" w:rsidRDefault="00F37C14" w:rsidP="00F37C14">
            <w:pPr>
              <w:rPr>
                <w:sz w:val="24"/>
                <w:szCs w:val="24"/>
              </w:rPr>
            </w:pPr>
            <w:r w:rsidRPr="00AA7E11">
              <w:rPr>
                <w:sz w:val="24"/>
                <w:szCs w:val="24"/>
              </w:rPr>
              <w:t>Что такое части речи?</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252"/>
        </w:trPr>
        <w:tc>
          <w:tcPr>
            <w:tcW w:w="709" w:type="dxa"/>
          </w:tcPr>
          <w:p w:rsidR="00F37C14" w:rsidRPr="00AA7E11" w:rsidRDefault="00F37C14" w:rsidP="00F37C14">
            <w:pPr>
              <w:jc w:val="center"/>
              <w:rPr>
                <w:sz w:val="24"/>
                <w:szCs w:val="24"/>
              </w:rPr>
            </w:pPr>
            <w:r w:rsidRPr="00AA7E11">
              <w:rPr>
                <w:sz w:val="24"/>
                <w:szCs w:val="24"/>
              </w:rPr>
              <w:t>109.</w:t>
            </w:r>
          </w:p>
        </w:tc>
        <w:tc>
          <w:tcPr>
            <w:tcW w:w="8789" w:type="dxa"/>
          </w:tcPr>
          <w:p w:rsidR="00F37C14" w:rsidRPr="00AA7E11" w:rsidRDefault="00B70B06" w:rsidP="00F37C14">
            <w:pPr>
              <w:rPr>
                <w:sz w:val="24"/>
                <w:szCs w:val="24"/>
              </w:rPr>
            </w:pPr>
            <w:r>
              <w:rPr>
                <w:sz w:val="24"/>
                <w:szCs w:val="24"/>
              </w:rPr>
              <w:t xml:space="preserve">Что такое части речи? </w:t>
            </w:r>
            <w:r w:rsidR="00F37C14" w:rsidRPr="00AA7E11">
              <w:rPr>
                <w:sz w:val="24"/>
                <w:szCs w:val="24"/>
              </w:rPr>
              <w:t>Словарный диктант.</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110.</w:t>
            </w:r>
          </w:p>
        </w:tc>
        <w:tc>
          <w:tcPr>
            <w:tcW w:w="8789" w:type="dxa"/>
          </w:tcPr>
          <w:p w:rsidR="00F37C14" w:rsidRPr="00AA7E11" w:rsidRDefault="00F37C14" w:rsidP="00F37C14">
            <w:pPr>
              <w:rPr>
                <w:sz w:val="24"/>
                <w:szCs w:val="24"/>
              </w:rPr>
            </w:pPr>
            <w:r w:rsidRPr="00AA7E11">
              <w:rPr>
                <w:sz w:val="24"/>
                <w:szCs w:val="24"/>
              </w:rPr>
              <w:t>Что такое имя существи</w:t>
            </w:r>
            <w:r w:rsidR="00B70B06">
              <w:rPr>
                <w:sz w:val="24"/>
                <w:szCs w:val="24"/>
              </w:rPr>
              <w:t>тельное?</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111.</w:t>
            </w:r>
          </w:p>
        </w:tc>
        <w:tc>
          <w:tcPr>
            <w:tcW w:w="8789" w:type="dxa"/>
          </w:tcPr>
          <w:p w:rsidR="00F37C14" w:rsidRPr="00AA7E11" w:rsidRDefault="00F37C14" w:rsidP="00F37C14">
            <w:pPr>
              <w:rPr>
                <w:sz w:val="24"/>
                <w:szCs w:val="24"/>
              </w:rPr>
            </w:pPr>
            <w:r w:rsidRPr="00AA7E11">
              <w:rPr>
                <w:sz w:val="24"/>
                <w:szCs w:val="24"/>
              </w:rPr>
              <w:t>Одушевлённые и неодушевлённые имена существительные.</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112.</w:t>
            </w:r>
          </w:p>
        </w:tc>
        <w:tc>
          <w:tcPr>
            <w:tcW w:w="8789" w:type="dxa"/>
          </w:tcPr>
          <w:p w:rsidR="00F37C14" w:rsidRPr="00AA7E11" w:rsidRDefault="00F37C14" w:rsidP="00F37C14">
            <w:pPr>
              <w:rPr>
                <w:sz w:val="24"/>
                <w:szCs w:val="24"/>
              </w:rPr>
            </w:pPr>
            <w:r w:rsidRPr="00AA7E11">
              <w:rPr>
                <w:sz w:val="24"/>
                <w:szCs w:val="24"/>
              </w:rPr>
              <w:t>Собственные и нарицательные имена существительные. Правописание собстве</w:t>
            </w:r>
            <w:r w:rsidRPr="00AA7E11">
              <w:rPr>
                <w:sz w:val="24"/>
                <w:szCs w:val="24"/>
              </w:rPr>
              <w:t>н</w:t>
            </w:r>
            <w:r w:rsidRPr="00AA7E11">
              <w:rPr>
                <w:sz w:val="24"/>
                <w:szCs w:val="24"/>
              </w:rPr>
              <w:t>ных и нарицательных имен существительных.</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113.</w:t>
            </w:r>
          </w:p>
        </w:tc>
        <w:tc>
          <w:tcPr>
            <w:tcW w:w="8789" w:type="dxa"/>
          </w:tcPr>
          <w:p w:rsidR="00F37C14" w:rsidRPr="00AA7E11" w:rsidRDefault="00F37C14" w:rsidP="00F37C14">
            <w:pPr>
              <w:rPr>
                <w:sz w:val="24"/>
                <w:szCs w:val="24"/>
              </w:rPr>
            </w:pPr>
            <w:r w:rsidRPr="00AA7E11">
              <w:rPr>
                <w:sz w:val="24"/>
                <w:szCs w:val="24"/>
              </w:rPr>
              <w:t xml:space="preserve">Собственные и нарицательные имена существительные. Заглавная буква в именах, отчествах и фамилиях людей </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114.</w:t>
            </w:r>
          </w:p>
        </w:tc>
        <w:tc>
          <w:tcPr>
            <w:tcW w:w="8789" w:type="dxa"/>
          </w:tcPr>
          <w:p w:rsidR="00F37C14" w:rsidRPr="00AA7E11" w:rsidRDefault="00F37C14" w:rsidP="00BA47C2">
            <w:pPr>
              <w:rPr>
                <w:sz w:val="24"/>
                <w:szCs w:val="24"/>
              </w:rPr>
            </w:pPr>
            <w:r w:rsidRPr="00AA7E11">
              <w:rPr>
                <w:sz w:val="24"/>
                <w:szCs w:val="24"/>
              </w:rPr>
              <w:t>Собственные и нарицательные имена существительные. Заглавная буква в именах сказочных героев, у названи</w:t>
            </w:r>
            <w:r w:rsidR="00BA47C2">
              <w:rPr>
                <w:sz w:val="24"/>
                <w:szCs w:val="24"/>
              </w:rPr>
              <w:t>й</w:t>
            </w:r>
            <w:r w:rsidRPr="00AA7E11">
              <w:rPr>
                <w:sz w:val="24"/>
                <w:szCs w:val="24"/>
              </w:rPr>
              <w:t xml:space="preserve"> книг, журналов и газет.</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115.</w:t>
            </w:r>
          </w:p>
        </w:tc>
        <w:tc>
          <w:tcPr>
            <w:tcW w:w="8789" w:type="dxa"/>
          </w:tcPr>
          <w:p w:rsidR="00F37C14" w:rsidRPr="00AA7E11" w:rsidRDefault="00F37C14" w:rsidP="00F37C14">
            <w:pPr>
              <w:rPr>
                <w:sz w:val="24"/>
                <w:szCs w:val="24"/>
              </w:rPr>
            </w:pPr>
            <w:r w:rsidRPr="00AA7E11">
              <w:rPr>
                <w:sz w:val="24"/>
                <w:szCs w:val="24"/>
              </w:rPr>
              <w:t>Заглавная буква в написаниях кличек животных. Развитие речи.</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116.</w:t>
            </w:r>
          </w:p>
        </w:tc>
        <w:tc>
          <w:tcPr>
            <w:tcW w:w="8789" w:type="dxa"/>
          </w:tcPr>
          <w:p w:rsidR="00F37C14" w:rsidRPr="00AA7E11" w:rsidRDefault="00F37C14" w:rsidP="00F37C14">
            <w:pPr>
              <w:rPr>
                <w:sz w:val="24"/>
                <w:szCs w:val="24"/>
              </w:rPr>
            </w:pPr>
            <w:r w:rsidRPr="00AA7E11">
              <w:rPr>
                <w:sz w:val="24"/>
                <w:szCs w:val="24"/>
              </w:rPr>
              <w:t>Заглавная буква в географических названиях.</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117.</w:t>
            </w:r>
          </w:p>
        </w:tc>
        <w:tc>
          <w:tcPr>
            <w:tcW w:w="8789" w:type="dxa"/>
          </w:tcPr>
          <w:p w:rsidR="00F37C14" w:rsidRPr="00AA7E11" w:rsidRDefault="00F37C14" w:rsidP="00F37C14">
            <w:pPr>
              <w:rPr>
                <w:sz w:val="24"/>
                <w:szCs w:val="24"/>
              </w:rPr>
            </w:pPr>
            <w:r w:rsidRPr="00AA7E11">
              <w:rPr>
                <w:sz w:val="24"/>
                <w:szCs w:val="24"/>
              </w:rPr>
              <w:t>Развитие речи. Составление устного рассказа по картине  В.М.</w:t>
            </w:r>
            <w:r w:rsidR="00BA47C2">
              <w:rPr>
                <w:sz w:val="24"/>
                <w:szCs w:val="24"/>
              </w:rPr>
              <w:t xml:space="preserve"> </w:t>
            </w:r>
            <w:r w:rsidRPr="00AA7E11">
              <w:rPr>
                <w:sz w:val="24"/>
                <w:szCs w:val="24"/>
              </w:rPr>
              <w:t>Васнецова «Бог</w:t>
            </w:r>
            <w:r w:rsidRPr="00AA7E11">
              <w:rPr>
                <w:sz w:val="24"/>
                <w:szCs w:val="24"/>
              </w:rPr>
              <w:t>а</w:t>
            </w:r>
            <w:r w:rsidRPr="00AA7E11">
              <w:rPr>
                <w:sz w:val="24"/>
                <w:szCs w:val="24"/>
              </w:rPr>
              <w:t>тыри»</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118.</w:t>
            </w:r>
          </w:p>
        </w:tc>
        <w:tc>
          <w:tcPr>
            <w:tcW w:w="8789" w:type="dxa"/>
          </w:tcPr>
          <w:p w:rsidR="00F37C14" w:rsidRPr="00AA7E11" w:rsidRDefault="00F37C14" w:rsidP="00F37C14">
            <w:pPr>
              <w:rPr>
                <w:sz w:val="24"/>
                <w:szCs w:val="24"/>
              </w:rPr>
            </w:pPr>
            <w:r w:rsidRPr="00AA7E11">
              <w:rPr>
                <w:sz w:val="24"/>
                <w:szCs w:val="24"/>
              </w:rPr>
              <w:t>Обобщение знаний о написании слов с заглавной буквы.</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119.</w:t>
            </w:r>
          </w:p>
        </w:tc>
        <w:tc>
          <w:tcPr>
            <w:tcW w:w="8789" w:type="dxa"/>
          </w:tcPr>
          <w:p w:rsidR="00F37C14" w:rsidRPr="00AA7E11" w:rsidRDefault="00F37C14" w:rsidP="00F37C14">
            <w:pPr>
              <w:rPr>
                <w:sz w:val="24"/>
                <w:szCs w:val="24"/>
              </w:rPr>
            </w:pPr>
            <w:r w:rsidRPr="00AA7E11">
              <w:rPr>
                <w:sz w:val="24"/>
                <w:szCs w:val="24"/>
              </w:rPr>
              <w:t>Единственное и множественное число имён существительных.</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120.</w:t>
            </w:r>
          </w:p>
        </w:tc>
        <w:tc>
          <w:tcPr>
            <w:tcW w:w="8789" w:type="dxa"/>
          </w:tcPr>
          <w:p w:rsidR="00F37C14" w:rsidRPr="00AA7E11" w:rsidRDefault="00F37C14" w:rsidP="00F37C14">
            <w:pPr>
              <w:rPr>
                <w:sz w:val="24"/>
                <w:szCs w:val="24"/>
              </w:rPr>
            </w:pPr>
            <w:r w:rsidRPr="00AA7E11">
              <w:rPr>
                <w:sz w:val="24"/>
                <w:szCs w:val="24"/>
              </w:rPr>
              <w:t>Единственное и множественное число имён существительных.</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121.</w:t>
            </w:r>
          </w:p>
        </w:tc>
        <w:tc>
          <w:tcPr>
            <w:tcW w:w="8789" w:type="dxa"/>
          </w:tcPr>
          <w:p w:rsidR="00F37C14" w:rsidRPr="00AA7E11" w:rsidRDefault="00F37C14" w:rsidP="00F37C14">
            <w:pPr>
              <w:rPr>
                <w:sz w:val="24"/>
                <w:szCs w:val="24"/>
              </w:rPr>
            </w:pPr>
            <w:r w:rsidRPr="00AA7E11">
              <w:rPr>
                <w:sz w:val="24"/>
                <w:szCs w:val="24"/>
              </w:rPr>
              <w:t>Единственное и множественное число имён существительных.</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122.</w:t>
            </w:r>
          </w:p>
        </w:tc>
        <w:tc>
          <w:tcPr>
            <w:tcW w:w="8789" w:type="dxa"/>
          </w:tcPr>
          <w:p w:rsidR="00F37C14" w:rsidRPr="00AA7E11" w:rsidRDefault="00F37C14" w:rsidP="00F37C14">
            <w:pPr>
              <w:rPr>
                <w:sz w:val="24"/>
                <w:szCs w:val="24"/>
              </w:rPr>
            </w:pPr>
            <w:r w:rsidRPr="00AA7E11">
              <w:rPr>
                <w:sz w:val="24"/>
                <w:szCs w:val="24"/>
              </w:rPr>
              <w:t>Развитие речи. Работа с текстом. Подробное изложение  повествовательного те</w:t>
            </w:r>
            <w:r w:rsidRPr="00AA7E11">
              <w:rPr>
                <w:sz w:val="24"/>
                <w:szCs w:val="24"/>
              </w:rPr>
              <w:t>к</w:t>
            </w:r>
            <w:r w:rsidRPr="00AA7E11">
              <w:rPr>
                <w:sz w:val="24"/>
                <w:szCs w:val="24"/>
              </w:rPr>
              <w:t>ста по данным вопросам.</w:t>
            </w:r>
          </w:p>
        </w:tc>
        <w:tc>
          <w:tcPr>
            <w:tcW w:w="1353" w:type="dxa"/>
          </w:tcPr>
          <w:p w:rsidR="00F37C14" w:rsidRPr="00AA7E11" w:rsidRDefault="00F37C14" w:rsidP="00F37C14">
            <w:pP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123.</w:t>
            </w:r>
          </w:p>
        </w:tc>
        <w:tc>
          <w:tcPr>
            <w:tcW w:w="8789" w:type="dxa"/>
          </w:tcPr>
          <w:p w:rsidR="00F37C14" w:rsidRPr="00590C25" w:rsidRDefault="00F37C14" w:rsidP="00F37C14">
            <w:pPr>
              <w:rPr>
                <w:sz w:val="24"/>
                <w:szCs w:val="24"/>
              </w:rPr>
            </w:pPr>
            <w:r>
              <w:rPr>
                <w:sz w:val="24"/>
                <w:szCs w:val="24"/>
              </w:rPr>
              <w:t>Контрольный диктант за I</w:t>
            </w:r>
            <w:r>
              <w:rPr>
                <w:sz w:val="24"/>
                <w:szCs w:val="24"/>
                <w:lang w:val="en-US"/>
              </w:rPr>
              <w:t>II</w:t>
            </w:r>
            <w:r w:rsidRPr="00590C25">
              <w:rPr>
                <w:sz w:val="24"/>
                <w:szCs w:val="24"/>
              </w:rPr>
              <w:t xml:space="preserve"> четверть</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124.</w:t>
            </w:r>
          </w:p>
        </w:tc>
        <w:tc>
          <w:tcPr>
            <w:tcW w:w="8789" w:type="dxa"/>
          </w:tcPr>
          <w:p w:rsidR="00F37C14" w:rsidRPr="00AA7E11" w:rsidRDefault="00F37C14" w:rsidP="00F37C14">
            <w:pPr>
              <w:rPr>
                <w:sz w:val="24"/>
                <w:szCs w:val="24"/>
              </w:rPr>
            </w:pPr>
            <w:r>
              <w:rPr>
                <w:sz w:val="24"/>
                <w:szCs w:val="24"/>
              </w:rPr>
              <w:t>Анализ работ. Работа над ошибками.</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125.</w:t>
            </w:r>
          </w:p>
        </w:tc>
        <w:tc>
          <w:tcPr>
            <w:tcW w:w="8789" w:type="dxa"/>
          </w:tcPr>
          <w:p w:rsidR="00F37C14" w:rsidRPr="00AA7E11" w:rsidRDefault="00F37C14" w:rsidP="00F37C14">
            <w:pPr>
              <w:rPr>
                <w:sz w:val="24"/>
                <w:szCs w:val="24"/>
              </w:rPr>
            </w:pPr>
            <w:r>
              <w:rPr>
                <w:sz w:val="24"/>
                <w:szCs w:val="24"/>
              </w:rPr>
              <w:t>Повторение темы «Имя существительное»</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126.</w:t>
            </w:r>
          </w:p>
        </w:tc>
        <w:tc>
          <w:tcPr>
            <w:tcW w:w="8789" w:type="dxa"/>
          </w:tcPr>
          <w:p w:rsidR="00F37C14" w:rsidRPr="00AA7E11" w:rsidRDefault="00F37C14" w:rsidP="00F37C14">
            <w:pPr>
              <w:rPr>
                <w:sz w:val="24"/>
                <w:szCs w:val="24"/>
              </w:rPr>
            </w:pPr>
            <w:r>
              <w:rPr>
                <w:sz w:val="24"/>
                <w:szCs w:val="24"/>
              </w:rPr>
              <w:t>Проверочная работа</w:t>
            </w:r>
            <w:r w:rsidRPr="00AA7E11">
              <w:rPr>
                <w:sz w:val="24"/>
                <w:szCs w:val="24"/>
              </w:rPr>
              <w:t xml:space="preserve"> по теме: «Имя существительное»</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127.</w:t>
            </w:r>
          </w:p>
        </w:tc>
        <w:tc>
          <w:tcPr>
            <w:tcW w:w="8789" w:type="dxa"/>
          </w:tcPr>
          <w:p w:rsidR="00F37C14" w:rsidRPr="00AA7E11" w:rsidRDefault="00F37C14" w:rsidP="00F37C14">
            <w:pPr>
              <w:rPr>
                <w:sz w:val="24"/>
                <w:szCs w:val="24"/>
              </w:rPr>
            </w:pPr>
            <w:r>
              <w:rPr>
                <w:sz w:val="24"/>
                <w:szCs w:val="24"/>
              </w:rPr>
              <w:t xml:space="preserve">Анализ работ. </w:t>
            </w:r>
            <w:r w:rsidRPr="00AA7E11">
              <w:rPr>
                <w:sz w:val="24"/>
                <w:szCs w:val="24"/>
              </w:rPr>
              <w:t>Работа над ошибками.</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128.</w:t>
            </w:r>
          </w:p>
        </w:tc>
        <w:tc>
          <w:tcPr>
            <w:tcW w:w="8789" w:type="dxa"/>
          </w:tcPr>
          <w:p w:rsidR="00F37C14" w:rsidRPr="00AA7E11" w:rsidRDefault="00F37C14" w:rsidP="00F37C14">
            <w:pPr>
              <w:rPr>
                <w:sz w:val="24"/>
                <w:szCs w:val="24"/>
              </w:rPr>
            </w:pPr>
            <w:r w:rsidRPr="00AA7E11">
              <w:rPr>
                <w:sz w:val="24"/>
                <w:szCs w:val="24"/>
              </w:rPr>
              <w:t>Что такое глагол?</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129.</w:t>
            </w:r>
          </w:p>
        </w:tc>
        <w:tc>
          <w:tcPr>
            <w:tcW w:w="8789" w:type="dxa"/>
          </w:tcPr>
          <w:p w:rsidR="00F37C14" w:rsidRPr="00AA7E11" w:rsidRDefault="00F37C14" w:rsidP="00F37C14">
            <w:pPr>
              <w:rPr>
                <w:sz w:val="24"/>
                <w:szCs w:val="24"/>
              </w:rPr>
            </w:pPr>
            <w:r w:rsidRPr="00AA7E11">
              <w:rPr>
                <w:sz w:val="24"/>
                <w:szCs w:val="24"/>
              </w:rPr>
              <w:t>Что такое глагол?</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259"/>
        </w:trPr>
        <w:tc>
          <w:tcPr>
            <w:tcW w:w="709" w:type="dxa"/>
          </w:tcPr>
          <w:p w:rsidR="00F37C14" w:rsidRPr="00AA7E11" w:rsidRDefault="00F37C14" w:rsidP="00F37C14">
            <w:pPr>
              <w:jc w:val="center"/>
              <w:rPr>
                <w:sz w:val="24"/>
                <w:szCs w:val="24"/>
              </w:rPr>
            </w:pPr>
            <w:r w:rsidRPr="00AA7E11">
              <w:rPr>
                <w:sz w:val="24"/>
                <w:szCs w:val="24"/>
              </w:rPr>
              <w:t>130.</w:t>
            </w:r>
          </w:p>
        </w:tc>
        <w:tc>
          <w:tcPr>
            <w:tcW w:w="8789" w:type="dxa"/>
          </w:tcPr>
          <w:p w:rsidR="00F37C14" w:rsidRPr="00AA7E11" w:rsidRDefault="00F37C14" w:rsidP="00F37C14">
            <w:pPr>
              <w:rPr>
                <w:sz w:val="24"/>
                <w:szCs w:val="24"/>
              </w:rPr>
            </w:pPr>
            <w:r w:rsidRPr="00AA7E11">
              <w:rPr>
                <w:sz w:val="24"/>
                <w:szCs w:val="24"/>
              </w:rPr>
              <w:t>Что такое глагол?</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131.</w:t>
            </w:r>
          </w:p>
        </w:tc>
        <w:tc>
          <w:tcPr>
            <w:tcW w:w="8789" w:type="dxa"/>
          </w:tcPr>
          <w:p w:rsidR="00F37C14" w:rsidRPr="00AA7E11" w:rsidRDefault="00F37C14" w:rsidP="00F37C14">
            <w:pPr>
              <w:rPr>
                <w:sz w:val="24"/>
                <w:szCs w:val="24"/>
              </w:rPr>
            </w:pPr>
            <w:r w:rsidRPr="00AA7E11">
              <w:rPr>
                <w:sz w:val="24"/>
                <w:szCs w:val="24"/>
              </w:rPr>
              <w:t>Единственное и множественное число глаголов. Словарный диктант</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132.</w:t>
            </w:r>
          </w:p>
        </w:tc>
        <w:tc>
          <w:tcPr>
            <w:tcW w:w="8789" w:type="dxa"/>
          </w:tcPr>
          <w:p w:rsidR="00F37C14" w:rsidRPr="00AA7E11" w:rsidRDefault="00F37C14" w:rsidP="00F37C14">
            <w:pPr>
              <w:rPr>
                <w:sz w:val="24"/>
                <w:szCs w:val="24"/>
              </w:rPr>
            </w:pPr>
            <w:r w:rsidRPr="00AA7E11">
              <w:rPr>
                <w:sz w:val="24"/>
                <w:szCs w:val="24"/>
              </w:rPr>
              <w:t>Единственное и множественное число глаголов.</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133.</w:t>
            </w:r>
          </w:p>
        </w:tc>
        <w:tc>
          <w:tcPr>
            <w:tcW w:w="8789" w:type="dxa"/>
          </w:tcPr>
          <w:p w:rsidR="00F37C14" w:rsidRPr="00AA7E11" w:rsidRDefault="00F37C14" w:rsidP="00F37C14">
            <w:pPr>
              <w:rPr>
                <w:sz w:val="24"/>
                <w:szCs w:val="24"/>
              </w:rPr>
            </w:pPr>
            <w:r w:rsidRPr="00AA7E11">
              <w:rPr>
                <w:sz w:val="24"/>
                <w:szCs w:val="24"/>
              </w:rPr>
              <w:t>Право</w:t>
            </w:r>
            <w:r w:rsidR="00B70B06">
              <w:rPr>
                <w:sz w:val="24"/>
                <w:szCs w:val="24"/>
              </w:rPr>
              <w:t>писание частицы НЕ с глаголами.</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134.</w:t>
            </w:r>
          </w:p>
        </w:tc>
        <w:tc>
          <w:tcPr>
            <w:tcW w:w="8789" w:type="dxa"/>
          </w:tcPr>
          <w:p w:rsidR="00F37C14" w:rsidRPr="00AA7E11" w:rsidRDefault="00F37C14" w:rsidP="00F37C14">
            <w:pPr>
              <w:rPr>
                <w:sz w:val="24"/>
                <w:szCs w:val="24"/>
              </w:rPr>
            </w:pPr>
            <w:r w:rsidRPr="00AA7E11">
              <w:rPr>
                <w:sz w:val="24"/>
                <w:szCs w:val="24"/>
              </w:rPr>
              <w:t xml:space="preserve">Обобщение и закрепление знаний по теме «Глагол». </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135.</w:t>
            </w:r>
          </w:p>
        </w:tc>
        <w:tc>
          <w:tcPr>
            <w:tcW w:w="8789" w:type="dxa"/>
          </w:tcPr>
          <w:p w:rsidR="00F37C14" w:rsidRPr="00AA7E11" w:rsidRDefault="00F37C14" w:rsidP="00F37C14">
            <w:pPr>
              <w:rPr>
                <w:sz w:val="24"/>
                <w:szCs w:val="24"/>
              </w:rPr>
            </w:pPr>
            <w:r w:rsidRPr="00AA7E11">
              <w:rPr>
                <w:sz w:val="24"/>
                <w:szCs w:val="24"/>
              </w:rPr>
              <w:t>Что такое те</w:t>
            </w:r>
            <w:r w:rsidR="00B70B06">
              <w:rPr>
                <w:sz w:val="24"/>
                <w:szCs w:val="24"/>
              </w:rPr>
              <w:t>кст-повествование?</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136.</w:t>
            </w:r>
          </w:p>
        </w:tc>
        <w:tc>
          <w:tcPr>
            <w:tcW w:w="8789" w:type="dxa"/>
          </w:tcPr>
          <w:p w:rsidR="00F37C14" w:rsidRPr="00AA7E11" w:rsidRDefault="00F37C14" w:rsidP="00F37C14">
            <w:pPr>
              <w:rPr>
                <w:sz w:val="24"/>
                <w:szCs w:val="24"/>
              </w:rPr>
            </w:pPr>
            <w:r>
              <w:rPr>
                <w:sz w:val="24"/>
                <w:szCs w:val="24"/>
              </w:rPr>
              <w:t>Проверочная работа по теме «Глагол»</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137.</w:t>
            </w:r>
          </w:p>
        </w:tc>
        <w:tc>
          <w:tcPr>
            <w:tcW w:w="8789" w:type="dxa"/>
          </w:tcPr>
          <w:p w:rsidR="00F37C14" w:rsidRPr="00AA7E11" w:rsidRDefault="00F37C14" w:rsidP="00F37C14">
            <w:pPr>
              <w:rPr>
                <w:sz w:val="24"/>
                <w:szCs w:val="24"/>
              </w:rPr>
            </w:pPr>
            <w:r w:rsidRPr="00AA7E11">
              <w:rPr>
                <w:sz w:val="24"/>
                <w:szCs w:val="24"/>
              </w:rPr>
              <w:t>Что такое имя прилагательное?</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138.</w:t>
            </w:r>
          </w:p>
        </w:tc>
        <w:tc>
          <w:tcPr>
            <w:tcW w:w="8789" w:type="dxa"/>
          </w:tcPr>
          <w:p w:rsidR="00F37C14" w:rsidRPr="00AA7E11" w:rsidRDefault="00F37C14" w:rsidP="00F37C14">
            <w:pPr>
              <w:rPr>
                <w:sz w:val="24"/>
                <w:szCs w:val="24"/>
              </w:rPr>
            </w:pPr>
            <w:r w:rsidRPr="00AA7E11">
              <w:rPr>
                <w:sz w:val="24"/>
                <w:szCs w:val="24"/>
              </w:rPr>
              <w:t>Связь имени прилагательного с именем существительным</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139.</w:t>
            </w:r>
          </w:p>
        </w:tc>
        <w:tc>
          <w:tcPr>
            <w:tcW w:w="8789" w:type="dxa"/>
          </w:tcPr>
          <w:p w:rsidR="00F37C14" w:rsidRPr="00AA7E11" w:rsidRDefault="00F37C14" w:rsidP="00F37C14">
            <w:pPr>
              <w:rPr>
                <w:sz w:val="24"/>
                <w:szCs w:val="24"/>
              </w:rPr>
            </w:pPr>
            <w:r w:rsidRPr="00AA7E11">
              <w:rPr>
                <w:sz w:val="24"/>
                <w:szCs w:val="24"/>
              </w:rPr>
              <w:t>Прилагательные близкие и противоположные по значению.</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140.</w:t>
            </w:r>
          </w:p>
        </w:tc>
        <w:tc>
          <w:tcPr>
            <w:tcW w:w="8789" w:type="dxa"/>
          </w:tcPr>
          <w:p w:rsidR="00F37C14" w:rsidRPr="00AA7E11" w:rsidRDefault="00F37C14" w:rsidP="00F37C14">
            <w:pPr>
              <w:rPr>
                <w:sz w:val="24"/>
                <w:szCs w:val="24"/>
              </w:rPr>
            </w:pPr>
            <w:r w:rsidRPr="00AA7E11">
              <w:rPr>
                <w:sz w:val="24"/>
                <w:szCs w:val="24"/>
              </w:rPr>
              <w:t>Единственное и множественное число имён прилагательных.</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141.</w:t>
            </w:r>
          </w:p>
        </w:tc>
        <w:tc>
          <w:tcPr>
            <w:tcW w:w="8789" w:type="dxa"/>
          </w:tcPr>
          <w:p w:rsidR="00F37C14" w:rsidRPr="00AA7E11" w:rsidRDefault="00F37C14" w:rsidP="00F37C14">
            <w:pPr>
              <w:rPr>
                <w:sz w:val="24"/>
                <w:szCs w:val="24"/>
              </w:rPr>
            </w:pPr>
            <w:r w:rsidRPr="00AA7E11">
              <w:rPr>
                <w:sz w:val="24"/>
                <w:szCs w:val="24"/>
              </w:rPr>
              <w:t>Что такое текст – описание? Роль имен прилагательных в тексте-описании. С</w:t>
            </w:r>
            <w:r w:rsidRPr="00AA7E11">
              <w:rPr>
                <w:sz w:val="24"/>
                <w:szCs w:val="24"/>
              </w:rPr>
              <w:t>о</w:t>
            </w:r>
            <w:r w:rsidRPr="00AA7E11">
              <w:rPr>
                <w:sz w:val="24"/>
                <w:szCs w:val="24"/>
              </w:rPr>
              <w:t>ставление текста-описания Словарный диктант.</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142.</w:t>
            </w:r>
          </w:p>
        </w:tc>
        <w:tc>
          <w:tcPr>
            <w:tcW w:w="8789" w:type="dxa"/>
          </w:tcPr>
          <w:p w:rsidR="00F37C14" w:rsidRPr="00AA7E11" w:rsidRDefault="00F37C14" w:rsidP="00F37C14">
            <w:pPr>
              <w:rPr>
                <w:sz w:val="24"/>
                <w:szCs w:val="24"/>
              </w:rPr>
            </w:pPr>
            <w:r w:rsidRPr="00AA7E11">
              <w:rPr>
                <w:sz w:val="24"/>
                <w:szCs w:val="24"/>
              </w:rPr>
              <w:t>Проверка знаний</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143.</w:t>
            </w:r>
          </w:p>
        </w:tc>
        <w:tc>
          <w:tcPr>
            <w:tcW w:w="8789" w:type="dxa"/>
          </w:tcPr>
          <w:p w:rsidR="00F37C14" w:rsidRPr="00AA7E11" w:rsidRDefault="00F37C14" w:rsidP="00F37C14">
            <w:pPr>
              <w:rPr>
                <w:sz w:val="24"/>
                <w:szCs w:val="24"/>
              </w:rPr>
            </w:pPr>
            <w:r w:rsidRPr="00AA7E11">
              <w:rPr>
                <w:sz w:val="24"/>
                <w:szCs w:val="24"/>
              </w:rPr>
              <w:t>Общее понятие о предлоге.</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144.</w:t>
            </w:r>
          </w:p>
        </w:tc>
        <w:tc>
          <w:tcPr>
            <w:tcW w:w="8789" w:type="dxa"/>
          </w:tcPr>
          <w:p w:rsidR="00F37C14" w:rsidRPr="00AA7E11" w:rsidRDefault="00F37C14" w:rsidP="00F37C14">
            <w:pPr>
              <w:rPr>
                <w:sz w:val="24"/>
                <w:szCs w:val="24"/>
              </w:rPr>
            </w:pPr>
            <w:r w:rsidRPr="00AA7E11">
              <w:rPr>
                <w:sz w:val="24"/>
                <w:szCs w:val="24"/>
              </w:rPr>
              <w:t>Раздельное написание предлогов со словами.</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145.</w:t>
            </w:r>
          </w:p>
        </w:tc>
        <w:tc>
          <w:tcPr>
            <w:tcW w:w="8789" w:type="dxa"/>
          </w:tcPr>
          <w:p w:rsidR="00F37C14" w:rsidRPr="00AA7E11" w:rsidRDefault="00F37C14" w:rsidP="00F37C14">
            <w:pPr>
              <w:rPr>
                <w:sz w:val="24"/>
                <w:szCs w:val="24"/>
              </w:rPr>
            </w:pPr>
            <w:r w:rsidRPr="00AA7E11">
              <w:rPr>
                <w:sz w:val="24"/>
                <w:szCs w:val="24"/>
              </w:rPr>
              <w:t>Развитие речи. Редактирование текста; восстановление предложений.</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lastRenderedPageBreak/>
              <w:t>146.</w:t>
            </w:r>
          </w:p>
        </w:tc>
        <w:tc>
          <w:tcPr>
            <w:tcW w:w="8789" w:type="dxa"/>
          </w:tcPr>
          <w:p w:rsidR="00F37C14" w:rsidRPr="00AA7E11" w:rsidRDefault="00F37C14" w:rsidP="00F37C14">
            <w:pPr>
              <w:rPr>
                <w:sz w:val="24"/>
                <w:szCs w:val="24"/>
              </w:rPr>
            </w:pPr>
            <w:r w:rsidRPr="00AA7E11">
              <w:rPr>
                <w:sz w:val="24"/>
                <w:szCs w:val="24"/>
              </w:rPr>
              <w:t xml:space="preserve">Проверка знаний </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147.</w:t>
            </w:r>
          </w:p>
        </w:tc>
        <w:tc>
          <w:tcPr>
            <w:tcW w:w="8789" w:type="dxa"/>
          </w:tcPr>
          <w:p w:rsidR="00F37C14" w:rsidRPr="00AA7E11" w:rsidRDefault="00F37C14" w:rsidP="00F37C14">
            <w:pPr>
              <w:rPr>
                <w:sz w:val="24"/>
                <w:szCs w:val="24"/>
              </w:rPr>
            </w:pPr>
            <w:r w:rsidRPr="00AA7E11">
              <w:rPr>
                <w:sz w:val="24"/>
                <w:szCs w:val="24"/>
              </w:rPr>
              <w:t>Проверочный диктант</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148.</w:t>
            </w:r>
          </w:p>
        </w:tc>
        <w:tc>
          <w:tcPr>
            <w:tcW w:w="8789" w:type="dxa"/>
          </w:tcPr>
          <w:p w:rsidR="00F37C14" w:rsidRPr="00AA7E11" w:rsidRDefault="00F37C14" w:rsidP="00F37C14">
            <w:pPr>
              <w:rPr>
                <w:sz w:val="24"/>
                <w:szCs w:val="24"/>
              </w:rPr>
            </w:pPr>
            <w:r>
              <w:rPr>
                <w:sz w:val="24"/>
                <w:szCs w:val="24"/>
              </w:rPr>
              <w:t xml:space="preserve">Анализ работ. </w:t>
            </w:r>
            <w:r w:rsidRPr="00AA7E11">
              <w:rPr>
                <w:sz w:val="24"/>
                <w:szCs w:val="24"/>
              </w:rPr>
              <w:t>Работа над ошибками</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149.</w:t>
            </w:r>
          </w:p>
        </w:tc>
        <w:tc>
          <w:tcPr>
            <w:tcW w:w="8789" w:type="dxa"/>
          </w:tcPr>
          <w:p w:rsidR="00F37C14" w:rsidRPr="00AA7E11" w:rsidRDefault="00F37C14" w:rsidP="00F37C14">
            <w:pPr>
              <w:rPr>
                <w:sz w:val="24"/>
                <w:szCs w:val="24"/>
              </w:rPr>
            </w:pPr>
            <w:r w:rsidRPr="00AA7E11">
              <w:rPr>
                <w:sz w:val="24"/>
                <w:szCs w:val="24"/>
              </w:rPr>
              <w:t>Что такое местоимение?</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150.</w:t>
            </w:r>
          </w:p>
        </w:tc>
        <w:tc>
          <w:tcPr>
            <w:tcW w:w="8789" w:type="dxa"/>
          </w:tcPr>
          <w:p w:rsidR="00F37C14" w:rsidRPr="00AA7E11" w:rsidRDefault="00F37C14" w:rsidP="00F37C14">
            <w:pPr>
              <w:rPr>
                <w:sz w:val="24"/>
                <w:szCs w:val="24"/>
              </w:rPr>
            </w:pPr>
            <w:r w:rsidRPr="00AA7E11">
              <w:rPr>
                <w:sz w:val="24"/>
                <w:szCs w:val="24"/>
              </w:rPr>
              <w:t>Что такое местоимение?</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151.</w:t>
            </w:r>
          </w:p>
        </w:tc>
        <w:tc>
          <w:tcPr>
            <w:tcW w:w="8789" w:type="dxa"/>
          </w:tcPr>
          <w:p w:rsidR="00F37C14" w:rsidRPr="00AA7E11" w:rsidRDefault="00F37C14" w:rsidP="00F37C14">
            <w:pPr>
              <w:rPr>
                <w:sz w:val="24"/>
                <w:szCs w:val="24"/>
              </w:rPr>
            </w:pPr>
            <w:r w:rsidRPr="00AA7E11">
              <w:rPr>
                <w:sz w:val="24"/>
                <w:szCs w:val="24"/>
              </w:rPr>
              <w:t>Что такое текст – рассуждение?</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44"/>
        </w:trPr>
        <w:tc>
          <w:tcPr>
            <w:tcW w:w="709" w:type="dxa"/>
          </w:tcPr>
          <w:p w:rsidR="00F37C14" w:rsidRPr="00AA7E11" w:rsidRDefault="00F37C14" w:rsidP="00F37C14">
            <w:pPr>
              <w:jc w:val="center"/>
              <w:rPr>
                <w:sz w:val="24"/>
                <w:szCs w:val="24"/>
              </w:rPr>
            </w:pPr>
            <w:r w:rsidRPr="00AA7E11">
              <w:rPr>
                <w:sz w:val="24"/>
                <w:szCs w:val="24"/>
              </w:rPr>
              <w:t>152.</w:t>
            </w:r>
          </w:p>
        </w:tc>
        <w:tc>
          <w:tcPr>
            <w:tcW w:w="8789" w:type="dxa"/>
          </w:tcPr>
          <w:p w:rsidR="00F37C14" w:rsidRPr="00AA7E11" w:rsidRDefault="00F37C14" w:rsidP="00F37C14">
            <w:pPr>
              <w:rPr>
                <w:sz w:val="24"/>
                <w:szCs w:val="24"/>
              </w:rPr>
            </w:pPr>
            <w:r w:rsidRPr="00AA7E11">
              <w:rPr>
                <w:sz w:val="24"/>
                <w:szCs w:val="24"/>
              </w:rPr>
              <w:t>Проверочная работа.</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201"/>
        </w:trPr>
        <w:tc>
          <w:tcPr>
            <w:tcW w:w="709" w:type="dxa"/>
          </w:tcPr>
          <w:p w:rsidR="00F37C14" w:rsidRPr="00AA7E11" w:rsidRDefault="00F37C14" w:rsidP="00F37C14">
            <w:pPr>
              <w:jc w:val="center"/>
              <w:rPr>
                <w:sz w:val="24"/>
                <w:szCs w:val="24"/>
              </w:rPr>
            </w:pPr>
            <w:r w:rsidRPr="00AA7E11">
              <w:rPr>
                <w:sz w:val="24"/>
                <w:szCs w:val="24"/>
              </w:rPr>
              <w:t>153.</w:t>
            </w:r>
          </w:p>
        </w:tc>
        <w:tc>
          <w:tcPr>
            <w:tcW w:w="8789" w:type="dxa"/>
          </w:tcPr>
          <w:p w:rsidR="00F37C14" w:rsidRPr="00AA7E11" w:rsidRDefault="00F37C14" w:rsidP="00F37C14">
            <w:pPr>
              <w:rPr>
                <w:sz w:val="24"/>
                <w:szCs w:val="24"/>
              </w:rPr>
            </w:pPr>
            <w:r w:rsidRPr="00AA7E11">
              <w:rPr>
                <w:sz w:val="24"/>
                <w:szCs w:val="24"/>
              </w:rPr>
              <w:t>Проверочный диктант «Части речи».</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270"/>
        </w:trPr>
        <w:tc>
          <w:tcPr>
            <w:tcW w:w="709" w:type="dxa"/>
          </w:tcPr>
          <w:p w:rsidR="00F37C14" w:rsidRPr="00AA7E11" w:rsidRDefault="00F37C14" w:rsidP="00F37C14">
            <w:pPr>
              <w:jc w:val="center"/>
              <w:rPr>
                <w:sz w:val="24"/>
                <w:szCs w:val="24"/>
              </w:rPr>
            </w:pPr>
            <w:r w:rsidRPr="00AA7E11">
              <w:rPr>
                <w:sz w:val="24"/>
                <w:szCs w:val="24"/>
              </w:rPr>
              <w:t>154.</w:t>
            </w:r>
          </w:p>
        </w:tc>
        <w:tc>
          <w:tcPr>
            <w:tcW w:w="8789" w:type="dxa"/>
          </w:tcPr>
          <w:p w:rsidR="00F37C14" w:rsidRPr="00AA7E11" w:rsidRDefault="00F37C14" w:rsidP="00F37C14">
            <w:pPr>
              <w:rPr>
                <w:sz w:val="24"/>
                <w:szCs w:val="24"/>
              </w:rPr>
            </w:pPr>
            <w:r w:rsidRPr="00AA7E11">
              <w:rPr>
                <w:sz w:val="24"/>
                <w:szCs w:val="24"/>
              </w:rPr>
              <w:t>Работа над ошибками.</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209"/>
        </w:trPr>
        <w:tc>
          <w:tcPr>
            <w:tcW w:w="709" w:type="dxa"/>
          </w:tcPr>
          <w:p w:rsidR="00F37C14" w:rsidRPr="00AA7E11" w:rsidRDefault="00F37C14" w:rsidP="00F37C14">
            <w:pPr>
              <w:jc w:val="center"/>
              <w:rPr>
                <w:sz w:val="24"/>
                <w:szCs w:val="24"/>
              </w:rPr>
            </w:pPr>
            <w:r w:rsidRPr="00AA7E11">
              <w:rPr>
                <w:sz w:val="24"/>
                <w:szCs w:val="24"/>
              </w:rPr>
              <w:t>155.</w:t>
            </w:r>
          </w:p>
        </w:tc>
        <w:tc>
          <w:tcPr>
            <w:tcW w:w="8789" w:type="dxa"/>
          </w:tcPr>
          <w:p w:rsidR="00F37C14" w:rsidRPr="00AA7E11" w:rsidRDefault="00B70B06" w:rsidP="00F37C14">
            <w:pPr>
              <w:rPr>
                <w:sz w:val="24"/>
                <w:szCs w:val="24"/>
              </w:rPr>
            </w:pPr>
            <w:r>
              <w:rPr>
                <w:sz w:val="24"/>
                <w:szCs w:val="24"/>
              </w:rPr>
              <w:t>Повторение по теме «Текст»</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483"/>
        </w:trPr>
        <w:tc>
          <w:tcPr>
            <w:tcW w:w="709" w:type="dxa"/>
          </w:tcPr>
          <w:p w:rsidR="00F37C14" w:rsidRPr="00AA7E11" w:rsidRDefault="00F37C14" w:rsidP="00F37C14">
            <w:pPr>
              <w:jc w:val="center"/>
              <w:rPr>
                <w:sz w:val="24"/>
                <w:szCs w:val="24"/>
              </w:rPr>
            </w:pPr>
            <w:r w:rsidRPr="00AA7E11">
              <w:rPr>
                <w:sz w:val="24"/>
                <w:szCs w:val="24"/>
              </w:rPr>
              <w:t>156.</w:t>
            </w:r>
          </w:p>
        </w:tc>
        <w:tc>
          <w:tcPr>
            <w:tcW w:w="8789" w:type="dxa"/>
          </w:tcPr>
          <w:p w:rsidR="00F37C14" w:rsidRPr="00AA7E11" w:rsidRDefault="00F37C14" w:rsidP="00F37C14">
            <w:pPr>
              <w:rPr>
                <w:sz w:val="24"/>
                <w:szCs w:val="24"/>
              </w:rPr>
            </w:pPr>
            <w:r w:rsidRPr="00AA7E11">
              <w:rPr>
                <w:sz w:val="24"/>
                <w:szCs w:val="24"/>
              </w:rPr>
              <w:t>Развитие речи. Сочинение по репродукции картины И.И.</w:t>
            </w:r>
            <w:r w:rsidR="00BA47C2">
              <w:rPr>
                <w:sz w:val="24"/>
                <w:szCs w:val="24"/>
              </w:rPr>
              <w:t xml:space="preserve"> </w:t>
            </w:r>
            <w:r w:rsidRPr="00AA7E11">
              <w:rPr>
                <w:sz w:val="24"/>
                <w:szCs w:val="24"/>
              </w:rPr>
              <w:t>Шишкина «Утро в со</w:t>
            </w:r>
            <w:r w:rsidRPr="00AA7E11">
              <w:rPr>
                <w:sz w:val="24"/>
                <w:szCs w:val="24"/>
              </w:rPr>
              <w:t>с</w:t>
            </w:r>
            <w:r w:rsidRPr="00AA7E11">
              <w:rPr>
                <w:sz w:val="24"/>
                <w:szCs w:val="24"/>
              </w:rPr>
              <w:t>но</w:t>
            </w:r>
            <w:r w:rsidR="00B70B06">
              <w:rPr>
                <w:sz w:val="24"/>
                <w:szCs w:val="24"/>
              </w:rPr>
              <w:t>вом бору»</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208"/>
        </w:trPr>
        <w:tc>
          <w:tcPr>
            <w:tcW w:w="709" w:type="dxa"/>
          </w:tcPr>
          <w:p w:rsidR="00F37C14" w:rsidRPr="00AA7E11" w:rsidRDefault="00F37C14" w:rsidP="00F37C14">
            <w:pPr>
              <w:jc w:val="center"/>
              <w:rPr>
                <w:sz w:val="24"/>
                <w:szCs w:val="24"/>
              </w:rPr>
            </w:pPr>
            <w:r w:rsidRPr="00AA7E11">
              <w:rPr>
                <w:sz w:val="24"/>
                <w:szCs w:val="24"/>
              </w:rPr>
              <w:t>157.</w:t>
            </w:r>
          </w:p>
        </w:tc>
        <w:tc>
          <w:tcPr>
            <w:tcW w:w="8789" w:type="dxa"/>
          </w:tcPr>
          <w:p w:rsidR="00F37C14" w:rsidRPr="00AA7E11" w:rsidRDefault="00F37C14" w:rsidP="00F37C14">
            <w:pPr>
              <w:rPr>
                <w:sz w:val="24"/>
                <w:szCs w:val="24"/>
              </w:rPr>
            </w:pPr>
            <w:r w:rsidRPr="00AA7E11">
              <w:rPr>
                <w:sz w:val="24"/>
                <w:szCs w:val="24"/>
              </w:rPr>
              <w:t>По</w:t>
            </w:r>
            <w:r w:rsidR="00B70B06">
              <w:rPr>
                <w:sz w:val="24"/>
                <w:szCs w:val="24"/>
              </w:rPr>
              <w:t>вторение по теме «Предложение».</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212"/>
        </w:trPr>
        <w:tc>
          <w:tcPr>
            <w:tcW w:w="709" w:type="dxa"/>
          </w:tcPr>
          <w:p w:rsidR="00F37C14" w:rsidRPr="00AA7E11" w:rsidRDefault="00F37C14" w:rsidP="00F37C14">
            <w:pPr>
              <w:jc w:val="center"/>
              <w:rPr>
                <w:sz w:val="24"/>
                <w:szCs w:val="24"/>
              </w:rPr>
            </w:pPr>
            <w:r w:rsidRPr="00AA7E11">
              <w:rPr>
                <w:sz w:val="24"/>
                <w:szCs w:val="24"/>
              </w:rPr>
              <w:t>158.</w:t>
            </w:r>
          </w:p>
        </w:tc>
        <w:tc>
          <w:tcPr>
            <w:tcW w:w="8789" w:type="dxa"/>
          </w:tcPr>
          <w:p w:rsidR="00F37C14" w:rsidRPr="00AA7E11" w:rsidRDefault="00F37C14" w:rsidP="00F37C14">
            <w:pPr>
              <w:rPr>
                <w:sz w:val="24"/>
                <w:szCs w:val="24"/>
              </w:rPr>
            </w:pPr>
            <w:r w:rsidRPr="00AA7E11">
              <w:rPr>
                <w:sz w:val="24"/>
                <w:szCs w:val="24"/>
              </w:rPr>
              <w:t>Повторение по теме «Сло</w:t>
            </w:r>
            <w:r w:rsidR="00B70B06">
              <w:rPr>
                <w:sz w:val="24"/>
                <w:szCs w:val="24"/>
              </w:rPr>
              <w:t>во и его значение».</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216"/>
        </w:trPr>
        <w:tc>
          <w:tcPr>
            <w:tcW w:w="709" w:type="dxa"/>
          </w:tcPr>
          <w:p w:rsidR="00F37C14" w:rsidRPr="00AA7E11" w:rsidRDefault="00F37C14" w:rsidP="00F37C14">
            <w:pPr>
              <w:jc w:val="center"/>
              <w:rPr>
                <w:sz w:val="24"/>
                <w:szCs w:val="24"/>
              </w:rPr>
            </w:pPr>
            <w:r w:rsidRPr="00AA7E11">
              <w:rPr>
                <w:sz w:val="24"/>
                <w:szCs w:val="24"/>
              </w:rPr>
              <w:t>159.</w:t>
            </w:r>
          </w:p>
        </w:tc>
        <w:tc>
          <w:tcPr>
            <w:tcW w:w="8789" w:type="dxa"/>
          </w:tcPr>
          <w:p w:rsidR="00F37C14" w:rsidRPr="00AA7E11" w:rsidRDefault="00F37C14" w:rsidP="00F37C14">
            <w:pPr>
              <w:rPr>
                <w:sz w:val="24"/>
                <w:szCs w:val="24"/>
              </w:rPr>
            </w:pPr>
            <w:r w:rsidRPr="00AA7E11">
              <w:rPr>
                <w:sz w:val="24"/>
                <w:szCs w:val="24"/>
              </w:rPr>
              <w:t>Повторение по теме «Части речи».</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206"/>
        </w:trPr>
        <w:tc>
          <w:tcPr>
            <w:tcW w:w="709" w:type="dxa"/>
          </w:tcPr>
          <w:p w:rsidR="00F37C14" w:rsidRPr="00AA7E11" w:rsidRDefault="00F37C14" w:rsidP="00F37C14">
            <w:pPr>
              <w:jc w:val="center"/>
              <w:rPr>
                <w:sz w:val="24"/>
                <w:szCs w:val="24"/>
              </w:rPr>
            </w:pPr>
            <w:r w:rsidRPr="00AA7E11">
              <w:rPr>
                <w:sz w:val="24"/>
                <w:szCs w:val="24"/>
              </w:rPr>
              <w:t>160.</w:t>
            </w:r>
          </w:p>
        </w:tc>
        <w:tc>
          <w:tcPr>
            <w:tcW w:w="8789" w:type="dxa"/>
          </w:tcPr>
          <w:p w:rsidR="00F37C14" w:rsidRPr="00AA7E11" w:rsidRDefault="00F37C14" w:rsidP="00F37C14">
            <w:pPr>
              <w:rPr>
                <w:sz w:val="24"/>
                <w:szCs w:val="24"/>
              </w:rPr>
            </w:pPr>
            <w:r w:rsidRPr="00AA7E11">
              <w:rPr>
                <w:sz w:val="24"/>
                <w:szCs w:val="24"/>
              </w:rPr>
              <w:t>Повторение по теме «Части речи».</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96"/>
        </w:trPr>
        <w:tc>
          <w:tcPr>
            <w:tcW w:w="709" w:type="dxa"/>
          </w:tcPr>
          <w:p w:rsidR="00F37C14" w:rsidRPr="00AA7E11" w:rsidRDefault="00F37C14" w:rsidP="00F37C14">
            <w:pPr>
              <w:jc w:val="center"/>
              <w:rPr>
                <w:sz w:val="24"/>
                <w:szCs w:val="24"/>
              </w:rPr>
            </w:pPr>
            <w:r w:rsidRPr="00AA7E11">
              <w:rPr>
                <w:sz w:val="24"/>
                <w:szCs w:val="24"/>
              </w:rPr>
              <w:t>161.</w:t>
            </w:r>
          </w:p>
        </w:tc>
        <w:tc>
          <w:tcPr>
            <w:tcW w:w="8789" w:type="dxa"/>
          </w:tcPr>
          <w:p w:rsidR="00F37C14" w:rsidRPr="00AA7E11" w:rsidRDefault="00F37C14" w:rsidP="00F37C14">
            <w:pPr>
              <w:rPr>
                <w:sz w:val="24"/>
                <w:szCs w:val="24"/>
              </w:rPr>
            </w:pPr>
            <w:r w:rsidRPr="00AA7E11">
              <w:rPr>
                <w:sz w:val="24"/>
                <w:szCs w:val="24"/>
              </w:rPr>
              <w:t>Наши проекты. «В словари за частями речи»</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86"/>
        </w:trPr>
        <w:tc>
          <w:tcPr>
            <w:tcW w:w="709" w:type="dxa"/>
          </w:tcPr>
          <w:p w:rsidR="00F37C14" w:rsidRPr="00AA7E11" w:rsidRDefault="00F37C14" w:rsidP="00F37C14">
            <w:pPr>
              <w:jc w:val="center"/>
              <w:rPr>
                <w:sz w:val="24"/>
                <w:szCs w:val="24"/>
              </w:rPr>
            </w:pPr>
            <w:r w:rsidRPr="00AA7E11">
              <w:rPr>
                <w:sz w:val="24"/>
                <w:szCs w:val="24"/>
              </w:rPr>
              <w:t>162.</w:t>
            </w:r>
          </w:p>
        </w:tc>
        <w:tc>
          <w:tcPr>
            <w:tcW w:w="8789" w:type="dxa"/>
          </w:tcPr>
          <w:p w:rsidR="00F37C14" w:rsidRPr="00AA7E11" w:rsidRDefault="00F37C14" w:rsidP="00F37C14">
            <w:pPr>
              <w:rPr>
                <w:sz w:val="24"/>
                <w:szCs w:val="24"/>
              </w:rPr>
            </w:pPr>
            <w:r w:rsidRPr="00AA7E11">
              <w:rPr>
                <w:sz w:val="24"/>
                <w:szCs w:val="24"/>
              </w:rPr>
              <w:t>Повторение по теме «Зв</w:t>
            </w:r>
            <w:r w:rsidR="00B70B06">
              <w:rPr>
                <w:sz w:val="24"/>
                <w:szCs w:val="24"/>
              </w:rPr>
              <w:t>уки и буквы»</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90"/>
        </w:trPr>
        <w:tc>
          <w:tcPr>
            <w:tcW w:w="709" w:type="dxa"/>
          </w:tcPr>
          <w:p w:rsidR="00F37C14" w:rsidRPr="00AA7E11" w:rsidRDefault="00F37C14" w:rsidP="00F37C14">
            <w:pPr>
              <w:jc w:val="center"/>
              <w:rPr>
                <w:sz w:val="24"/>
                <w:szCs w:val="24"/>
              </w:rPr>
            </w:pPr>
            <w:r w:rsidRPr="00AA7E11">
              <w:rPr>
                <w:sz w:val="24"/>
                <w:szCs w:val="24"/>
              </w:rPr>
              <w:t>163.</w:t>
            </w:r>
          </w:p>
        </w:tc>
        <w:tc>
          <w:tcPr>
            <w:tcW w:w="8789" w:type="dxa"/>
          </w:tcPr>
          <w:p w:rsidR="00F37C14" w:rsidRPr="00AA7E11" w:rsidRDefault="00F37C14" w:rsidP="00F37C14">
            <w:pPr>
              <w:rPr>
                <w:sz w:val="24"/>
                <w:szCs w:val="24"/>
              </w:rPr>
            </w:pPr>
            <w:r w:rsidRPr="00AA7E11">
              <w:rPr>
                <w:sz w:val="24"/>
                <w:szCs w:val="24"/>
              </w:rPr>
              <w:t>Повторение по теме «Правила правописания».</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270"/>
        </w:trPr>
        <w:tc>
          <w:tcPr>
            <w:tcW w:w="709" w:type="dxa"/>
          </w:tcPr>
          <w:p w:rsidR="00F37C14" w:rsidRPr="00AA7E11" w:rsidRDefault="00F37C14" w:rsidP="00F37C14">
            <w:pPr>
              <w:jc w:val="center"/>
              <w:rPr>
                <w:sz w:val="24"/>
                <w:szCs w:val="24"/>
              </w:rPr>
            </w:pPr>
            <w:r w:rsidRPr="00AA7E11">
              <w:rPr>
                <w:sz w:val="24"/>
                <w:szCs w:val="24"/>
              </w:rPr>
              <w:t>164.</w:t>
            </w:r>
          </w:p>
        </w:tc>
        <w:tc>
          <w:tcPr>
            <w:tcW w:w="8789" w:type="dxa"/>
          </w:tcPr>
          <w:p w:rsidR="00F37C14" w:rsidRPr="00AA7E11" w:rsidRDefault="00F37C14" w:rsidP="00F37C14">
            <w:pPr>
              <w:rPr>
                <w:sz w:val="24"/>
                <w:szCs w:val="24"/>
              </w:rPr>
            </w:pPr>
            <w:r w:rsidRPr="00AA7E11">
              <w:rPr>
                <w:sz w:val="24"/>
                <w:szCs w:val="24"/>
              </w:rPr>
              <w:t>Контрольное списывание</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84"/>
        </w:trPr>
        <w:tc>
          <w:tcPr>
            <w:tcW w:w="709" w:type="dxa"/>
          </w:tcPr>
          <w:p w:rsidR="00F37C14" w:rsidRPr="00AA7E11" w:rsidRDefault="00F37C14" w:rsidP="00F37C14">
            <w:pPr>
              <w:jc w:val="center"/>
              <w:rPr>
                <w:sz w:val="24"/>
                <w:szCs w:val="24"/>
              </w:rPr>
            </w:pPr>
            <w:r w:rsidRPr="00AA7E11">
              <w:rPr>
                <w:sz w:val="24"/>
                <w:szCs w:val="24"/>
              </w:rPr>
              <w:t>165.</w:t>
            </w:r>
          </w:p>
        </w:tc>
        <w:tc>
          <w:tcPr>
            <w:tcW w:w="8789" w:type="dxa"/>
          </w:tcPr>
          <w:p w:rsidR="00F37C14" w:rsidRPr="00AA7E11" w:rsidRDefault="00F37C14" w:rsidP="00F37C14">
            <w:pPr>
              <w:rPr>
                <w:sz w:val="24"/>
                <w:szCs w:val="24"/>
              </w:rPr>
            </w:pPr>
            <w:r w:rsidRPr="00AA7E11">
              <w:rPr>
                <w:sz w:val="24"/>
                <w:szCs w:val="24"/>
              </w:rPr>
              <w:t>Итоговая комплексная работа</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187"/>
        </w:trPr>
        <w:tc>
          <w:tcPr>
            <w:tcW w:w="709" w:type="dxa"/>
          </w:tcPr>
          <w:p w:rsidR="00F37C14" w:rsidRPr="00AA7E11" w:rsidRDefault="00F37C14" w:rsidP="00F37C14">
            <w:pPr>
              <w:jc w:val="center"/>
              <w:rPr>
                <w:sz w:val="24"/>
                <w:szCs w:val="24"/>
              </w:rPr>
            </w:pPr>
            <w:r w:rsidRPr="00AA7E11">
              <w:rPr>
                <w:sz w:val="24"/>
                <w:szCs w:val="24"/>
              </w:rPr>
              <w:t>166.</w:t>
            </w:r>
          </w:p>
        </w:tc>
        <w:tc>
          <w:tcPr>
            <w:tcW w:w="8789" w:type="dxa"/>
          </w:tcPr>
          <w:p w:rsidR="00F37C14" w:rsidRPr="00AA7E11" w:rsidRDefault="00F37C14" w:rsidP="00F37C14">
            <w:pPr>
              <w:rPr>
                <w:sz w:val="24"/>
                <w:szCs w:val="24"/>
              </w:rPr>
            </w:pPr>
            <w:r w:rsidRPr="00AA7E11">
              <w:rPr>
                <w:sz w:val="24"/>
                <w:szCs w:val="24"/>
              </w:rPr>
              <w:t>Повторение и закрепление изученного материала.</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270"/>
        </w:trPr>
        <w:tc>
          <w:tcPr>
            <w:tcW w:w="709" w:type="dxa"/>
          </w:tcPr>
          <w:p w:rsidR="00F37C14" w:rsidRPr="00AA7E11" w:rsidRDefault="00F37C14" w:rsidP="00F37C14">
            <w:pPr>
              <w:jc w:val="center"/>
              <w:rPr>
                <w:sz w:val="24"/>
                <w:szCs w:val="24"/>
              </w:rPr>
            </w:pPr>
            <w:r w:rsidRPr="00AA7E11">
              <w:rPr>
                <w:sz w:val="24"/>
                <w:szCs w:val="24"/>
              </w:rPr>
              <w:t>167.</w:t>
            </w:r>
          </w:p>
        </w:tc>
        <w:tc>
          <w:tcPr>
            <w:tcW w:w="8789" w:type="dxa"/>
          </w:tcPr>
          <w:p w:rsidR="00F37C14" w:rsidRPr="00AA7E11" w:rsidRDefault="00F37C14" w:rsidP="00F37C14">
            <w:pPr>
              <w:rPr>
                <w:sz w:val="24"/>
                <w:szCs w:val="24"/>
              </w:rPr>
            </w:pPr>
            <w:r w:rsidRPr="00AA7E11">
              <w:rPr>
                <w:sz w:val="24"/>
                <w:szCs w:val="24"/>
              </w:rPr>
              <w:t xml:space="preserve">Итоговый диктант  за год </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323"/>
        </w:trPr>
        <w:tc>
          <w:tcPr>
            <w:tcW w:w="709" w:type="dxa"/>
          </w:tcPr>
          <w:p w:rsidR="00F37C14" w:rsidRPr="00AA7E11" w:rsidRDefault="00F37C14" w:rsidP="00F37C14">
            <w:pPr>
              <w:jc w:val="center"/>
              <w:rPr>
                <w:sz w:val="24"/>
                <w:szCs w:val="24"/>
              </w:rPr>
            </w:pPr>
            <w:r w:rsidRPr="00AA7E11">
              <w:rPr>
                <w:sz w:val="24"/>
                <w:szCs w:val="24"/>
              </w:rPr>
              <w:t>168.</w:t>
            </w:r>
          </w:p>
        </w:tc>
        <w:tc>
          <w:tcPr>
            <w:tcW w:w="8789" w:type="dxa"/>
          </w:tcPr>
          <w:p w:rsidR="00F37C14" w:rsidRPr="00AA7E11" w:rsidRDefault="00F37C14" w:rsidP="00F37C14">
            <w:pPr>
              <w:rPr>
                <w:sz w:val="24"/>
                <w:szCs w:val="24"/>
              </w:rPr>
            </w:pPr>
            <w:r w:rsidRPr="00AA7E11">
              <w:rPr>
                <w:sz w:val="24"/>
                <w:szCs w:val="24"/>
              </w:rPr>
              <w:t>Работа над ошибками, допущенными в диктанте</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272"/>
        </w:trPr>
        <w:tc>
          <w:tcPr>
            <w:tcW w:w="709" w:type="dxa"/>
          </w:tcPr>
          <w:p w:rsidR="00F37C14" w:rsidRPr="00AA7E11" w:rsidRDefault="00F37C14" w:rsidP="00F37C14">
            <w:pPr>
              <w:jc w:val="center"/>
              <w:rPr>
                <w:sz w:val="24"/>
                <w:szCs w:val="24"/>
              </w:rPr>
            </w:pPr>
            <w:r w:rsidRPr="00AA7E11">
              <w:rPr>
                <w:sz w:val="24"/>
                <w:szCs w:val="24"/>
              </w:rPr>
              <w:t>169.</w:t>
            </w:r>
          </w:p>
        </w:tc>
        <w:tc>
          <w:tcPr>
            <w:tcW w:w="8789" w:type="dxa"/>
          </w:tcPr>
          <w:p w:rsidR="00F37C14" w:rsidRPr="00AA7E11" w:rsidRDefault="00F37C14" w:rsidP="00F37C14">
            <w:pPr>
              <w:rPr>
                <w:sz w:val="24"/>
                <w:szCs w:val="24"/>
              </w:rPr>
            </w:pPr>
            <w:r w:rsidRPr="00AA7E11">
              <w:rPr>
                <w:sz w:val="24"/>
                <w:szCs w:val="24"/>
              </w:rPr>
              <w:t>Итоговое тестирование по  изученному материалу.</w:t>
            </w:r>
          </w:p>
        </w:tc>
        <w:tc>
          <w:tcPr>
            <w:tcW w:w="1353" w:type="dxa"/>
          </w:tcPr>
          <w:p w:rsidR="00F37C14" w:rsidRPr="00AA7E11" w:rsidRDefault="00F37C14" w:rsidP="00F37C14">
            <w:pPr>
              <w:jc w:val="center"/>
              <w:rPr>
                <w:sz w:val="24"/>
                <w:szCs w:val="24"/>
              </w:rPr>
            </w:pPr>
            <w:r w:rsidRPr="00AA7E11">
              <w:rPr>
                <w:sz w:val="24"/>
                <w:szCs w:val="24"/>
              </w:rPr>
              <w:t>1</w:t>
            </w:r>
          </w:p>
        </w:tc>
      </w:tr>
      <w:tr w:rsidR="00F37C14" w:rsidRPr="00AA7E11" w:rsidTr="00B70B06">
        <w:trPr>
          <w:trHeight w:val="267"/>
        </w:trPr>
        <w:tc>
          <w:tcPr>
            <w:tcW w:w="709" w:type="dxa"/>
          </w:tcPr>
          <w:p w:rsidR="00F37C14" w:rsidRPr="00AA7E11" w:rsidRDefault="00F37C14" w:rsidP="00F37C14">
            <w:pPr>
              <w:jc w:val="center"/>
              <w:rPr>
                <w:sz w:val="24"/>
                <w:szCs w:val="24"/>
              </w:rPr>
            </w:pPr>
            <w:r w:rsidRPr="00AA7E11">
              <w:rPr>
                <w:sz w:val="24"/>
                <w:szCs w:val="24"/>
              </w:rPr>
              <w:t>170</w:t>
            </w:r>
          </w:p>
        </w:tc>
        <w:tc>
          <w:tcPr>
            <w:tcW w:w="8789" w:type="dxa"/>
          </w:tcPr>
          <w:p w:rsidR="00F37C14" w:rsidRPr="00AA7E11" w:rsidRDefault="00F37C14" w:rsidP="00F37C14">
            <w:pPr>
              <w:rPr>
                <w:sz w:val="24"/>
                <w:szCs w:val="24"/>
              </w:rPr>
            </w:pPr>
            <w:r w:rsidRPr="00AA7E11">
              <w:rPr>
                <w:sz w:val="24"/>
                <w:szCs w:val="24"/>
              </w:rPr>
              <w:t>Обобщение знаний по курсу русского языка за 2 класс</w:t>
            </w:r>
            <w:r>
              <w:rPr>
                <w:sz w:val="24"/>
                <w:szCs w:val="24"/>
              </w:rPr>
              <w:t>. Урок КВН.</w:t>
            </w:r>
          </w:p>
        </w:tc>
        <w:tc>
          <w:tcPr>
            <w:tcW w:w="1353" w:type="dxa"/>
          </w:tcPr>
          <w:p w:rsidR="00F37C14" w:rsidRPr="00AA7E11" w:rsidRDefault="00F37C14" w:rsidP="00F37C14">
            <w:pPr>
              <w:jc w:val="center"/>
              <w:rPr>
                <w:sz w:val="24"/>
                <w:szCs w:val="24"/>
              </w:rPr>
            </w:pPr>
            <w:r w:rsidRPr="00AA7E11">
              <w:rPr>
                <w:sz w:val="24"/>
                <w:szCs w:val="24"/>
              </w:rPr>
              <w:t>1</w:t>
            </w:r>
          </w:p>
        </w:tc>
      </w:tr>
    </w:tbl>
    <w:p w:rsidR="00D35A04" w:rsidRDefault="00D35A04" w:rsidP="000F0B9D">
      <w:pPr>
        <w:ind w:firstLine="709"/>
        <w:jc w:val="center"/>
        <w:rPr>
          <w:b/>
          <w:sz w:val="24"/>
          <w:szCs w:val="24"/>
        </w:rPr>
      </w:pPr>
    </w:p>
    <w:p w:rsidR="00F37C14" w:rsidRDefault="00B70B06" w:rsidP="000F0B9D">
      <w:pPr>
        <w:ind w:firstLine="709"/>
        <w:jc w:val="center"/>
        <w:rPr>
          <w:b/>
          <w:sz w:val="24"/>
          <w:szCs w:val="24"/>
        </w:rPr>
      </w:pPr>
      <w:r>
        <w:rPr>
          <w:b/>
          <w:sz w:val="24"/>
          <w:szCs w:val="24"/>
        </w:rPr>
        <w:t>3 класс</w:t>
      </w:r>
    </w:p>
    <w:tbl>
      <w:tblPr>
        <w:tblpPr w:leftFromText="180" w:rightFromText="180" w:vertAnchor="text" w:tblpY="1"/>
        <w:tblOverlap w:val="never"/>
        <w:tblW w:w="10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89"/>
        <w:gridCol w:w="1222"/>
      </w:tblGrid>
      <w:tr w:rsidR="00B70B06" w:rsidRPr="00457F11" w:rsidTr="00B70B06">
        <w:trPr>
          <w:trHeight w:val="277"/>
        </w:trPr>
        <w:tc>
          <w:tcPr>
            <w:tcW w:w="709" w:type="dxa"/>
            <w:vMerge w:val="restart"/>
            <w:shd w:val="clear" w:color="auto" w:fill="auto"/>
          </w:tcPr>
          <w:p w:rsidR="00B70B06" w:rsidRPr="00457F11" w:rsidRDefault="00B70B06" w:rsidP="00950B3C">
            <w:pPr>
              <w:jc w:val="center"/>
              <w:rPr>
                <w:b/>
                <w:sz w:val="24"/>
                <w:szCs w:val="24"/>
              </w:rPr>
            </w:pPr>
            <w:r w:rsidRPr="00457F11">
              <w:rPr>
                <w:b/>
                <w:sz w:val="24"/>
                <w:szCs w:val="24"/>
              </w:rPr>
              <w:t>№</w:t>
            </w:r>
          </w:p>
          <w:p w:rsidR="00B70B06" w:rsidRPr="00457F11" w:rsidRDefault="00B70B06" w:rsidP="00950B3C">
            <w:pPr>
              <w:ind w:left="-108" w:right="-108"/>
              <w:jc w:val="center"/>
              <w:rPr>
                <w:b/>
                <w:sz w:val="24"/>
                <w:szCs w:val="24"/>
              </w:rPr>
            </w:pPr>
            <w:r w:rsidRPr="00457F11">
              <w:rPr>
                <w:b/>
                <w:sz w:val="24"/>
                <w:szCs w:val="24"/>
              </w:rPr>
              <w:t>п/п</w:t>
            </w:r>
          </w:p>
        </w:tc>
        <w:tc>
          <w:tcPr>
            <w:tcW w:w="8789" w:type="dxa"/>
            <w:vMerge w:val="restart"/>
            <w:shd w:val="clear" w:color="auto" w:fill="auto"/>
          </w:tcPr>
          <w:p w:rsidR="00B70B06" w:rsidRPr="00457F11" w:rsidRDefault="00B70B06" w:rsidP="00950B3C">
            <w:pPr>
              <w:jc w:val="center"/>
              <w:rPr>
                <w:b/>
                <w:sz w:val="24"/>
                <w:szCs w:val="24"/>
              </w:rPr>
            </w:pPr>
            <w:r>
              <w:rPr>
                <w:b/>
                <w:sz w:val="24"/>
                <w:szCs w:val="24"/>
              </w:rPr>
              <w:t>т</w:t>
            </w:r>
            <w:r w:rsidRPr="00457F11">
              <w:rPr>
                <w:b/>
                <w:sz w:val="24"/>
                <w:szCs w:val="24"/>
              </w:rPr>
              <w:t>ема урока</w:t>
            </w:r>
          </w:p>
        </w:tc>
        <w:tc>
          <w:tcPr>
            <w:tcW w:w="1222" w:type="dxa"/>
            <w:vMerge w:val="restart"/>
            <w:shd w:val="clear" w:color="auto" w:fill="auto"/>
          </w:tcPr>
          <w:p w:rsidR="00B70B06" w:rsidRPr="00457F11" w:rsidRDefault="00B70B06" w:rsidP="00950B3C">
            <w:pPr>
              <w:jc w:val="center"/>
              <w:rPr>
                <w:b/>
                <w:sz w:val="24"/>
                <w:szCs w:val="24"/>
              </w:rPr>
            </w:pPr>
            <w:r>
              <w:rPr>
                <w:b/>
                <w:sz w:val="24"/>
                <w:szCs w:val="24"/>
              </w:rPr>
              <w:t>к</w:t>
            </w:r>
            <w:r w:rsidRPr="00457F11">
              <w:rPr>
                <w:b/>
                <w:sz w:val="24"/>
                <w:szCs w:val="24"/>
              </w:rPr>
              <w:t>ол-во</w:t>
            </w:r>
          </w:p>
          <w:p w:rsidR="00B70B06" w:rsidRPr="00457F11" w:rsidRDefault="00B70B06" w:rsidP="00950B3C">
            <w:pPr>
              <w:jc w:val="center"/>
              <w:rPr>
                <w:b/>
                <w:sz w:val="24"/>
                <w:szCs w:val="24"/>
              </w:rPr>
            </w:pPr>
            <w:r w:rsidRPr="00457F11">
              <w:rPr>
                <w:b/>
                <w:sz w:val="24"/>
                <w:szCs w:val="24"/>
              </w:rPr>
              <w:t>часов</w:t>
            </w:r>
          </w:p>
        </w:tc>
      </w:tr>
      <w:tr w:rsidR="00B70B06" w:rsidRPr="00457F11" w:rsidTr="00B70B06">
        <w:trPr>
          <w:trHeight w:val="277"/>
        </w:trPr>
        <w:tc>
          <w:tcPr>
            <w:tcW w:w="709" w:type="dxa"/>
            <w:vMerge/>
            <w:shd w:val="clear" w:color="auto" w:fill="auto"/>
          </w:tcPr>
          <w:p w:rsidR="00B70B06" w:rsidRPr="00457F11" w:rsidRDefault="00B70B06" w:rsidP="00950B3C">
            <w:pPr>
              <w:jc w:val="both"/>
              <w:rPr>
                <w:sz w:val="24"/>
                <w:szCs w:val="24"/>
              </w:rPr>
            </w:pPr>
          </w:p>
        </w:tc>
        <w:tc>
          <w:tcPr>
            <w:tcW w:w="8789" w:type="dxa"/>
            <w:vMerge/>
            <w:shd w:val="clear" w:color="auto" w:fill="auto"/>
          </w:tcPr>
          <w:p w:rsidR="00B70B06" w:rsidRPr="00457F11" w:rsidRDefault="00B70B06" w:rsidP="00950B3C">
            <w:pPr>
              <w:jc w:val="both"/>
              <w:rPr>
                <w:sz w:val="24"/>
                <w:szCs w:val="24"/>
              </w:rPr>
            </w:pPr>
          </w:p>
        </w:tc>
        <w:tc>
          <w:tcPr>
            <w:tcW w:w="1222" w:type="dxa"/>
            <w:vMerge/>
            <w:shd w:val="clear" w:color="auto" w:fill="auto"/>
          </w:tcPr>
          <w:p w:rsidR="00B70B06" w:rsidRPr="00457F11" w:rsidRDefault="00B70B06" w:rsidP="00950B3C">
            <w:pPr>
              <w:jc w:val="both"/>
              <w:rPr>
                <w:sz w:val="24"/>
                <w:szCs w:val="24"/>
              </w:rPr>
            </w:pP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 xml:space="preserve">Наша речь. Виды речи. </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2.</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 xml:space="preserve">Наша речь и наш язык. </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3.</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 xml:space="preserve">Текст. </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4.</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Текст. Типы текстов</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5.</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 xml:space="preserve">Предложение. </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6.</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Виды предложений по цели высказывания.</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7.</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Виды предложений по интонации.</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8.</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Pr>
                <w:rFonts w:ascii="Times New Roman" w:hAnsi="Times New Roman" w:cs="Times New Roman"/>
                <w:sz w:val="24"/>
                <w:szCs w:val="24"/>
              </w:rPr>
              <w:t>Предложения с обращением</w:t>
            </w:r>
          </w:p>
        </w:tc>
        <w:tc>
          <w:tcPr>
            <w:tcW w:w="1222" w:type="dxa"/>
            <w:shd w:val="clear" w:color="auto" w:fill="auto"/>
          </w:tcPr>
          <w:p w:rsidR="00B70B06" w:rsidRPr="00457F11" w:rsidRDefault="00B70B06" w:rsidP="00950B3C">
            <w:pPr>
              <w:jc w:val="center"/>
              <w:rPr>
                <w:sz w:val="24"/>
                <w:szCs w:val="24"/>
              </w:rPr>
            </w:pPr>
            <w:r w:rsidRPr="00457F11">
              <w:rPr>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9.</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Обучающее изложение «Путешественница».</w:t>
            </w:r>
          </w:p>
        </w:tc>
        <w:tc>
          <w:tcPr>
            <w:tcW w:w="1222" w:type="dxa"/>
            <w:shd w:val="clear" w:color="auto" w:fill="auto"/>
          </w:tcPr>
          <w:p w:rsidR="00B70B06" w:rsidRPr="00457F11" w:rsidRDefault="00B70B06" w:rsidP="00950B3C">
            <w:pPr>
              <w:jc w:val="center"/>
              <w:rPr>
                <w:sz w:val="24"/>
                <w:szCs w:val="24"/>
              </w:rPr>
            </w:pPr>
            <w:r w:rsidRPr="00457F11">
              <w:rPr>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10.</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Главные и второстепенные члены предложения.</w:t>
            </w:r>
          </w:p>
        </w:tc>
        <w:tc>
          <w:tcPr>
            <w:tcW w:w="1222" w:type="dxa"/>
            <w:shd w:val="clear" w:color="auto" w:fill="auto"/>
          </w:tcPr>
          <w:p w:rsidR="00B70B06" w:rsidRPr="00457F11" w:rsidRDefault="00B70B06" w:rsidP="00950B3C">
            <w:pPr>
              <w:jc w:val="center"/>
              <w:rPr>
                <w:sz w:val="24"/>
                <w:szCs w:val="24"/>
              </w:rPr>
            </w:pPr>
            <w:r w:rsidRPr="00457F11">
              <w:rPr>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11.</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Главные и второстепенные члены предложения.</w:t>
            </w:r>
          </w:p>
        </w:tc>
        <w:tc>
          <w:tcPr>
            <w:tcW w:w="1222" w:type="dxa"/>
            <w:shd w:val="clear" w:color="auto" w:fill="auto"/>
          </w:tcPr>
          <w:p w:rsidR="00B70B06" w:rsidRPr="00457F11" w:rsidRDefault="00B70B06" w:rsidP="00950B3C">
            <w:pPr>
              <w:jc w:val="center"/>
              <w:rPr>
                <w:sz w:val="24"/>
                <w:szCs w:val="24"/>
              </w:rPr>
            </w:pPr>
            <w:r w:rsidRPr="00457F11">
              <w:rPr>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12.</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Простое и сложное предложение.</w:t>
            </w:r>
          </w:p>
        </w:tc>
        <w:tc>
          <w:tcPr>
            <w:tcW w:w="1222" w:type="dxa"/>
            <w:shd w:val="clear" w:color="auto" w:fill="auto"/>
          </w:tcPr>
          <w:p w:rsidR="00B70B06" w:rsidRPr="00457F11" w:rsidRDefault="00B70B06" w:rsidP="00950B3C">
            <w:pPr>
              <w:jc w:val="center"/>
              <w:rPr>
                <w:sz w:val="24"/>
                <w:szCs w:val="24"/>
              </w:rPr>
            </w:pPr>
            <w:r w:rsidRPr="00457F11">
              <w:rPr>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 xml:space="preserve">13. </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Простое и сложное предложение.</w:t>
            </w:r>
          </w:p>
        </w:tc>
        <w:tc>
          <w:tcPr>
            <w:tcW w:w="1222" w:type="dxa"/>
            <w:shd w:val="clear" w:color="auto" w:fill="auto"/>
          </w:tcPr>
          <w:p w:rsidR="00B70B06" w:rsidRPr="00457F11" w:rsidRDefault="00B70B06" w:rsidP="00950B3C">
            <w:pPr>
              <w:jc w:val="center"/>
              <w:rPr>
                <w:sz w:val="24"/>
                <w:szCs w:val="24"/>
              </w:rPr>
            </w:pPr>
            <w:r w:rsidRPr="00457F11">
              <w:rPr>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14.</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Словосочетание</w:t>
            </w:r>
          </w:p>
        </w:tc>
        <w:tc>
          <w:tcPr>
            <w:tcW w:w="1222" w:type="dxa"/>
            <w:shd w:val="clear" w:color="auto" w:fill="auto"/>
          </w:tcPr>
          <w:p w:rsidR="00B70B06" w:rsidRPr="00457F11" w:rsidRDefault="00B70B06" w:rsidP="00950B3C">
            <w:pPr>
              <w:jc w:val="center"/>
              <w:rPr>
                <w:sz w:val="24"/>
                <w:szCs w:val="24"/>
              </w:rPr>
            </w:pPr>
            <w:r w:rsidRPr="00457F11">
              <w:rPr>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15.</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Словосочетание</w:t>
            </w:r>
          </w:p>
        </w:tc>
        <w:tc>
          <w:tcPr>
            <w:tcW w:w="1222" w:type="dxa"/>
            <w:shd w:val="clear" w:color="auto" w:fill="auto"/>
          </w:tcPr>
          <w:p w:rsidR="00B70B06" w:rsidRPr="00457F11" w:rsidRDefault="00B70B06" w:rsidP="00950B3C">
            <w:pPr>
              <w:jc w:val="center"/>
              <w:rPr>
                <w:sz w:val="24"/>
                <w:szCs w:val="24"/>
              </w:rPr>
            </w:pPr>
            <w:r w:rsidRPr="00457F11">
              <w:rPr>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16.</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Контрольный  диктант 1 по теме «Предложение»</w:t>
            </w:r>
          </w:p>
        </w:tc>
        <w:tc>
          <w:tcPr>
            <w:tcW w:w="1222" w:type="dxa"/>
            <w:shd w:val="clear" w:color="auto" w:fill="auto"/>
          </w:tcPr>
          <w:p w:rsidR="00B70B06" w:rsidRPr="00457F11" w:rsidRDefault="00B70B06" w:rsidP="00950B3C">
            <w:pPr>
              <w:jc w:val="center"/>
              <w:rPr>
                <w:sz w:val="24"/>
                <w:szCs w:val="24"/>
              </w:rPr>
            </w:pPr>
            <w:r w:rsidRPr="00457F11">
              <w:rPr>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17.</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Лексическое значение слова. Однозначные и многозначные слова</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18.</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Синонимы и антонимы</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19.</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Омонимы</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20.</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Слово и словосочетание</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206"/>
        </w:trPr>
        <w:tc>
          <w:tcPr>
            <w:tcW w:w="709" w:type="dxa"/>
            <w:shd w:val="clear" w:color="auto" w:fill="auto"/>
          </w:tcPr>
          <w:p w:rsidR="00B70B06" w:rsidRPr="00457F11" w:rsidRDefault="00B70B06" w:rsidP="00950B3C">
            <w:pPr>
              <w:jc w:val="center"/>
              <w:rPr>
                <w:sz w:val="24"/>
                <w:szCs w:val="24"/>
              </w:rPr>
            </w:pPr>
            <w:r w:rsidRPr="00457F11">
              <w:rPr>
                <w:sz w:val="24"/>
                <w:szCs w:val="24"/>
              </w:rPr>
              <w:t>21.</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Фразеологизмы</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22.</w:t>
            </w:r>
          </w:p>
        </w:tc>
        <w:tc>
          <w:tcPr>
            <w:tcW w:w="8789" w:type="dxa"/>
            <w:shd w:val="clear" w:color="auto" w:fill="auto"/>
          </w:tcPr>
          <w:p w:rsidR="00B70B06" w:rsidRPr="00457F11" w:rsidRDefault="00B70B06" w:rsidP="00950B3C">
            <w:pPr>
              <w:pStyle w:val="a7"/>
              <w:snapToGrid w:val="0"/>
              <w:rPr>
                <w:rFonts w:ascii="Times New Roman" w:hAnsi="Times New Roman" w:cs="Times New Roman"/>
                <w:sz w:val="24"/>
                <w:szCs w:val="24"/>
              </w:rPr>
            </w:pPr>
            <w:r w:rsidRPr="00457F11">
              <w:rPr>
                <w:rFonts w:ascii="Times New Roman" w:hAnsi="Times New Roman" w:cs="Times New Roman"/>
                <w:sz w:val="24"/>
                <w:szCs w:val="24"/>
              </w:rPr>
              <w:t>Обучающее изложение «Ёлочка»</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23.</w:t>
            </w:r>
          </w:p>
        </w:tc>
        <w:tc>
          <w:tcPr>
            <w:tcW w:w="8789" w:type="dxa"/>
            <w:shd w:val="clear" w:color="auto" w:fill="auto"/>
          </w:tcPr>
          <w:p w:rsidR="00B70B06" w:rsidRPr="00457F11" w:rsidRDefault="00B70B06" w:rsidP="00950B3C">
            <w:pPr>
              <w:pStyle w:val="a7"/>
              <w:snapToGrid w:val="0"/>
              <w:rPr>
                <w:rFonts w:ascii="Times New Roman" w:hAnsi="Times New Roman" w:cs="Times New Roman"/>
                <w:sz w:val="24"/>
                <w:szCs w:val="24"/>
              </w:rPr>
            </w:pPr>
            <w:r w:rsidRPr="00457F11">
              <w:rPr>
                <w:rFonts w:ascii="Times New Roman" w:hAnsi="Times New Roman" w:cs="Times New Roman"/>
                <w:sz w:val="24"/>
                <w:szCs w:val="24"/>
              </w:rPr>
              <w:t>Работа над ошибками.</w:t>
            </w:r>
          </w:p>
          <w:p w:rsidR="00B70B06" w:rsidRPr="00457F11" w:rsidRDefault="00B70B06" w:rsidP="00950B3C">
            <w:pPr>
              <w:pStyle w:val="a7"/>
              <w:snapToGrid w:val="0"/>
              <w:rPr>
                <w:rFonts w:ascii="Times New Roman" w:hAnsi="Times New Roman" w:cs="Times New Roman"/>
                <w:sz w:val="24"/>
                <w:szCs w:val="24"/>
              </w:rPr>
            </w:pPr>
            <w:r w:rsidRPr="00457F11">
              <w:rPr>
                <w:rFonts w:ascii="Times New Roman" w:hAnsi="Times New Roman" w:cs="Times New Roman"/>
                <w:sz w:val="24"/>
                <w:szCs w:val="24"/>
              </w:rPr>
              <w:lastRenderedPageBreak/>
              <w:t>Части речи</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lastRenderedPageBreak/>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lastRenderedPageBreak/>
              <w:t>24.</w:t>
            </w:r>
          </w:p>
        </w:tc>
        <w:tc>
          <w:tcPr>
            <w:tcW w:w="8789" w:type="dxa"/>
            <w:shd w:val="clear" w:color="auto" w:fill="auto"/>
          </w:tcPr>
          <w:p w:rsidR="00B70B06" w:rsidRPr="00457F11" w:rsidRDefault="00B70B06" w:rsidP="00950B3C">
            <w:pPr>
              <w:pStyle w:val="Style1"/>
              <w:snapToGrid w:val="0"/>
            </w:pPr>
            <w:r w:rsidRPr="00457F11">
              <w:t>Имя существительное</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25.</w:t>
            </w:r>
          </w:p>
        </w:tc>
        <w:tc>
          <w:tcPr>
            <w:tcW w:w="8789" w:type="dxa"/>
            <w:shd w:val="clear" w:color="auto" w:fill="auto"/>
          </w:tcPr>
          <w:p w:rsidR="00B70B06" w:rsidRPr="00457F11" w:rsidRDefault="00B70B06" w:rsidP="00950B3C">
            <w:pPr>
              <w:pStyle w:val="Style1"/>
              <w:snapToGrid w:val="0"/>
            </w:pPr>
            <w:r w:rsidRPr="00457F11">
              <w:t>Имя прилагательное</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26.</w:t>
            </w:r>
          </w:p>
        </w:tc>
        <w:tc>
          <w:tcPr>
            <w:tcW w:w="8789" w:type="dxa"/>
            <w:shd w:val="clear" w:color="auto" w:fill="auto"/>
          </w:tcPr>
          <w:p w:rsidR="00B70B06" w:rsidRPr="00457F11" w:rsidRDefault="00B70B06" w:rsidP="00950B3C">
            <w:pPr>
              <w:pStyle w:val="Style1"/>
              <w:snapToGrid w:val="0"/>
            </w:pPr>
            <w:r w:rsidRPr="00457F11">
              <w:t>Глагол</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27.</w:t>
            </w:r>
          </w:p>
        </w:tc>
        <w:tc>
          <w:tcPr>
            <w:tcW w:w="8789" w:type="dxa"/>
            <w:shd w:val="clear" w:color="auto" w:fill="auto"/>
          </w:tcPr>
          <w:p w:rsidR="00B70B06" w:rsidRPr="00457F11" w:rsidRDefault="00B70B06" w:rsidP="00950B3C">
            <w:pPr>
              <w:pStyle w:val="Style1"/>
              <w:snapToGrid w:val="0"/>
            </w:pPr>
            <w:r w:rsidRPr="00457F11">
              <w:t>Что такое имя числительное?</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28.</w:t>
            </w:r>
          </w:p>
        </w:tc>
        <w:tc>
          <w:tcPr>
            <w:tcW w:w="8789" w:type="dxa"/>
            <w:shd w:val="clear" w:color="auto" w:fill="auto"/>
          </w:tcPr>
          <w:p w:rsidR="00B70B06" w:rsidRPr="00457F11" w:rsidRDefault="00B70B06" w:rsidP="00950B3C">
            <w:pPr>
              <w:pStyle w:val="Style1"/>
              <w:snapToGrid w:val="0"/>
            </w:pPr>
            <w:r w:rsidRPr="00457F11">
              <w:t>Однокоренные слова</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29.</w:t>
            </w:r>
          </w:p>
        </w:tc>
        <w:tc>
          <w:tcPr>
            <w:tcW w:w="8789" w:type="dxa"/>
            <w:shd w:val="clear" w:color="auto" w:fill="auto"/>
          </w:tcPr>
          <w:p w:rsidR="00B70B06" w:rsidRPr="00457F11" w:rsidRDefault="00B70B06" w:rsidP="00950B3C">
            <w:pPr>
              <w:pStyle w:val="Style1"/>
              <w:snapToGrid w:val="0"/>
            </w:pPr>
            <w:r w:rsidRPr="00457F11">
              <w:t>Звуки и буквы. Гласные звуки</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E28CA">
            <w:pPr>
              <w:ind w:right="-108"/>
              <w:jc w:val="center"/>
              <w:rPr>
                <w:rFonts w:eastAsiaTheme="minorHAnsi"/>
                <w:sz w:val="24"/>
                <w:szCs w:val="24"/>
                <w:lang w:eastAsia="en-US"/>
              </w:rPr>
            </w:pPr>
            <w:r w:rsidRPr="00457F11">
              <w:rPr>
                <w:rFonts w:eastAsiaTheme="minorHAnsi"/>
                <w:sz w:val="24"/>
                <w:szCs w:val="24"/>
                <w:lang w:eastAsia="en-US"/>
              </w:rPr>
              <w:t>30.</w:t>
            </w:r>
          </w:p>
        </w:tc>
        <w:tc>
          <w:tcPr>
            <w:tcW w:w="8789" w:type="dxa"/>
            <w:shd w:val="clear" w:color="auto" w:fill="auto"/>
          </w:tcPr>
          <w:p w:rsidR="00B70B06" w:rsidRPr="00457F11" w:rsidRDefault="00B70B06" w:rsidP="00950B3C">
            <w:pPr>
              <w:pStyle w:val="Style1"/>
              <w:snapToGrid w:val="0"/>
            </w:pPr>
            <w:r w:rsidRPr="00457F11">
              <w:t>Звуки и буквы. Согласные звуки</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31.</w:t>
            </w:r>
          </w:p>
        </w:tc>
        <w:tc>
          <w:tcPr>
            <w:tcW w:w="8789" w:type="dxa"/>
            <w:shd w:val="clear" w:color="auto" w:fill="auto"/>
          </w:tcPr>
          <w:p w:rsidR="00B70B06" w:rsidRPr="00457F11" w:rsidRDefault="00B70B06" w:rsidP="00950B3C">
            <w:pPr>
              <w:pStyle w:val="a7"/>
              <w:snapToGrid w:val="0"/>
              <w:rPr>
                <w:rFonts w:ascii="Times New Roman" w:hAnsi="Times New Roman" w:cs="Times New Roman"/>
                <w:sz w:val="24"/>
                <w:szCs w:val="24"/>
              </w:rPr>
            </w:pPr>
            <w:r w:rsidRPr="00457F11">
              <w:rPr>
                <w:rFonts w:ascii="Times New Roman" w:hAnsi="Times New Roman" w:cs="Times New Roman"/>
                <w:sz w:val="24"/>
                <w:szCs w:val="24"/>
              </w:rPr>
              <w:t>Звонкие и глухие согласные звуки. Разделительный мягкий знак</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32.</w:t>
            </w:r>
          </w:p>
        </w:tc>
        <w:tc>
          <w:tcPr>
            <w:tcW w:w="8789" w:type="dxa"/>
            <w:shd w:val="clear" w:color="auto" w:fill="auto"/>
          </w:tcPr>
          <w:p w:rsidR="00B70B06" w:rsidRPr="00457F11" w:rsidRDefault="00B70B06" w:rsidP="00950B3C">
            <w:pPr>
              <w:pStyle w:val="a7"/>
              <w:snapToGrid w:val="0"/>
              <w:rPr>
                <w:rFonts w:ascii="Times New Roman" w:hAnsi="Times New Roman" w:cs="Times New Roman"/>
                <w:sz w:val="24"/>
                <w:szCs w:val="24"/>
              </w:rPr>
            </w:pPr>
            <w:r w:rsidRPr="00457F11">
              <w:rPr>
                <w:rFonts w:ascii="Times New Roman" w:hAnsi="Times New Roman" w:cs="Times New Roman"/>
                <w:sz w:val="24"/>
                <w:szCs w:val="24"/>
              </w:rPr>
              <w:t xml:space="preserve">Обучающее изложение </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33.</w:t>
            </w:r>
          </w:p>
        </w:tc>
        <w:tc>
          <w:tcPr>
            <w:tcW w:w="8789" w:type="dxa"/>
            <w:shd w:val="clear" w:color="auto" w:fill="auto"/>
          </w:tcPr>
          <w:p w:rsidR="00B70B06" w:rsidRPr="00457F11" w:rsidRDefault="00B70B06" w:rsidP="00950B3C">
            <w:pPr>
              <w:pStyle w:val="a7"/>
              <w:snapToGrid w:val="0"/>
              <w:rPr>
                <w:rFonts w:ascii="Times New Roman" w:hAnsi="Times New Roman" w:cs="Times New Roman"/>
                <w:sz w:val="24"/>
                <w:szCs w:val="24"/>
              </w:rPr>
            </w:pPr>
            <w:r w:rsidRPr="00457F11">
              <w:rPr>
                <w:rFonts w:ascii="Times New Roman" w:hAnsi="Times New Roman" w:cs="Times New Roman"/>
                <w:sz w:val="24"/>
                <w:szCs w:val="24"/>
              </w:rPr>
              <w:t>Обобщение и закрепление изученного</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34.</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Проект «Рассказ о слове»</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35.</w:t>
            </w:r>
          </w:p>
        </w:tc>
        <w:tc>
          <w:tcPr>
            <w:tcW w:w="8789" w:type="dxa"/>
            <w:shd w:val="clear" w:color="auto" w:fill="auto"/>
          </w:tcPr>
          <w:p w:rsidR="00B70B06" w:rsidRPr="00457F11" w:rsidRDefault="00B70B06" w:rsidP="00950B3C">
            <w:pPr>
              <w:pStyle w:val="a7"/>
              <w:snapToGrid w:val="0"/>
              <w:rPr>
                <w:rFonts w:ascii="Times New Roman" w:hAnsi="Times New Roman" w:cs="Times New Roman"/>
                <w:sz w:val="24"/>
                <w:szCs w:val="24"/>
              </w:rPr>
            </w:pPr>
            <w:r w:rsidRPr="00457F11">
              <w:rPr>
                <w:rFonts w:ascii="Times New Roman" w:hAnsi="Times New Roman" w:cs="Times New Roman"/>
                <w:sz w:val="24"/>
                <w:szCs w:val="24"/>
              </w:rPr>
              <w:t>Контрольный  диктант №2 по теме «Слово в языке и речи»</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36.</w:t>
            </w:r>
          </w:p>
        </w:tc>
        <w:tc>
          <w:tcPr>
            <w:tcW w:w="8789" w:type="dxa"/>
            <w:shd w:val="clear" w:color="auto" w:fill="auto"/>
          </w:tcPr>
          <w:p w:rsidR="00B70B06" w:rsidRPr="00457F11" w:rsidRDefault="00B70B06" w:rsidP="00950B3C">
            <w:pPr>
              <w:pStyle w:val="a7"/>
              <w:snapToGrid w:val="0"/>
              <w:rPr>
                <w:rFonts w:ascii="Times New Roman" w:hAnsi="Times New Roman" w:cs="Times New Roman"/>
                <w:sz w:val="24"/>
                <w:szCs w:val="24"/>
              </w:rPr>
            </w:pPr>
            <w:r>
              <w:rPr>
                <w:rFonts w:ascii="Times New Roman" w:hAnsi="Times New Roman" w:cs="Times New Roman"/>
                <w:sz w:val="24"/>
                <w:szCs w:val="24"/>
              </w:rPr>
              <w:t>Корень слова.</w:t>
            </w:r>
          </w:p>
        </w:tc>
        <w:tc>
          <w:tcPr>
            <w:tcW w:w="1222" w:type="dxa"/>
            <w:shd w:val="clear" w:color="auto" w:fill="auto"/>
          </w:tcPr>
          <w:p w:rsidR="00B70B06" w:rsidRPr="00457F11" w:rsidRDefault="00B70B06" w:rsidP="00950B3C">
            <w:pPr>
              <w:jc w:val="center"/>
              <w:rPr>
                <w:sz w:val="24"/>
                <w:szCs w:val="24"/>
              </w:rPr>
            </w:pPr>
            <w:r w:rsidRPr="00457F11">
              <w:rPr>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37.</w:t>
            </w:r>
          </w:p>
        </w:tc>
        <w:tc>
          <w:tcPr>
            <w:tcW w:w="8789" w:type="dxa"/>
            <w:shd w:val="clear" w:color="auto" w:fill="auto"/>
          </w:tcPr>
          <w:p w:rsidR="00B70B06" w:rsidRPr="00457F11" w:rsidRDefault="00B70B06" w:rsidP="00950B3C">
            <w:pPr>
              <w:pStyle w:val="a7"/>
              <w:snapToGrid w:val="0"/>
              <w:rPr>
                <w:rFonts w:ascii="Times New Roman" w:hAnsi="Times New Roman" w:cs="Times New Roman"/>
                <w:sz w:val="24"/>
                <w:szCs w:val="24"/>
              </w:rPr>
            </w:pPr>
            <w:r>
              <w:rPr>
                <w:rFonts w:ascii="Times New Roman" w:hAnsi="Times New Roman" w:cs="Times New Roman"/>
                <w:sz w:val="24"/>
                <w:szCs w:val="24"/>
              </w:rPr>
              <w:t>Корень слова.</w:t>
            </w:r>
          </w:p>
        </w:tc>
        <w:tc>
          <w:tcPr>
            <w:tcW w:w="1222" w:type="dxa"/>
            <w:shd w:val="clear" w:color="auto" w:fill="auto"/>
          </w:tcPr>
          <w:p w:rsidR="00B70B06" w:rsidRPr="00457F11" w:rsidRDefault="00B70B06" w:rsidP="00950B3C">
            <w:pPr>
              <w:jc w:val="center"/>
              <w:rPr>
                <w:sz w:val="24"/>
                <w:szCs w:val="24"/>
              </w:rPr>
            </w:pPr>
            <w:r w:rsidRPr="00457F11">
              <w:rPr>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rFonts w:eastAsiaTheme="minorHAnsi"/>
                <w:sz w:val="24"/>
                <w:szCs w:val="24"/>
                <w:lang w:eastAsia="en-US"/>
              </w:rPr>
            </w:pPr>
            <w:r w:rsidRPr="00457F11">
              <w:rPr>
                <w:rFonts w:eastAsiaTheme="minorHAnsi"/>
                <w:sz w:val="24"/>
                <w:szCs w:val="24"/>
                <w:lang w:eastAsia="en-US"/>
              </w:rPr>
              <w:t>38.</w:t>
            </w:r>
          </w:p>
        </w:tc>
        <w:tc>
          <w:tcPr>
            <w:tcW w:w="8789" w:type="dxa"/>
            <w:shd w:val="clear" w:color="auto" w:fill="auto"/>
          </w:tcPr>
          <w:p w:rsidR="00B70B06" w:rsidRPr="00457F11" w:rsidRDefault="00B70B06" w:rsidP="00950B3C">
            <w:pPr>
              <w:pStyle w:val="a7"/>
              <w:snapToGrid w:val="0"/>
              <w:rPr>
                <w:rFonts w:ascii="Times New Roman" w:hAnsi="Times New Roman" w:cs="Times New Roman"/>
                <w:sz w:val="24"/>
                <w:szCs w:val="24"/>
              </w:rPr>
            </w:pPr>
            <w:r w:rsidRPr="00457F11">
              <w:rPr>
                <w:rFonts w:ascii="Times New Roman" w:hAnsi="Times New Roman" w:cs="Times New Roman"/>
                <w:sz w:val="24"/>
                <w:szCs w:val="24"/>
              </w:rPr>
              <w:t>Сложные слова</w:t>
            </w:r>
          </w:p>
        </w:tc>
        <w:tc>
          <w:tcPr>
            <w:tcW w:w="1222" w:type="dxa"/>
            <w:shd w:val="clear" w:color="auto" w:fill="auto"/>
          </w:tcPr>
          <w:p w:rsidR="00B70B06" w:rsidRPr="00457F11" w:rsidRDefault="00B70B06" w:rsidP="00950B3C">
            <w:pPr>
              <w:jc w:val="center"/>
              <w:rPr>
                <w:rFonts w:eastAsiaTheme="minorHAnsi"/>
                <w:sz w:val="24"/>
                <w:szCs w:val="24"/>
                <w:lang w:eastAsia="en-US"/>
              </w:rPr>
            </w:pPr>
            <w:r w:rsidRPr="00457F11">
              <w:rPr>
                <w:rFonts w:eastAsiaTheme="minorHAnsi"/>
                <w:sz w:val="24"/>
                <w:szCs w:val="24"/>
                <w:lang w:eastAsia="en-US"/>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39.</w:t>
            </w:r>
          </w:p>
        </w:tc>
        <w:tc>
          <w:tcPr>
            <w:tcW w:w="8789" w:type="dxa"/>
            <w:shd w:val="clear" w:color="auto" w:fill="auto"/>
          </w:tcPr>
          <w:p w:rsidR="00B70B06" w:rsidRPr="00457F11" w:rsidRDefault="00B70B06" w:rsidP="00950B3C">
            <w:pPr>
              <w:pStyle w:val="Style1"/>
              <w:snapToGrid w:val="0"/>
            </w:pPr>
            <w:r>
              <w:t>Окончание слова.</w:t>
            </w:r>
          </w:p>
        </w:tc>
        <w:tc>
          <w:tcPr>
            <w:tcW w:w="1222" w:type="dxa"/>
            <w:shd w:val="clear" w:color="auto" w:fill="auto"/>
          </w:tcPr>
          <w:p w:rsidR="00B70B06" w:rsidRPr="00457F11" w:rsidRDefault="00B70B06" w:rsidP="00950B3C">
            <w:pPr>
              <w:jc w:val="center"/>
              <w:rPr>
                <w:sz w:val="24"/>
                <w:szCs w:val="24"/>
              </w:rPr>
            </w:pPr>
            <w:r w:rsidRPr="00457F11">
              <w:rPr>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40.</w:t>
            </w:r>
          </w:p>
        </w:tc>
        <w:tc>
          <w:tcPr>
            <w:tcW w:w="8789" w:type="dxa"/>
            <w:shd w:val="clear" w:color="auto" w:fill="auto"/>
          </w:tcPr>
          <w:p w:rsidR="00B70B06" w:rsidRPr="00457F11" w:rsidRDefault="00B70B06" w:rsidP="00950B3C">
            <w:pPr>
              <w:pStyle w:val="Style1"/>
              <w:snapToGrid w:val="0"/>
            </w:pPr>
            <w:r w:rsidRPr="00457F11">
              <w:t>Формы слова. Окончание</w:t>
            </w:r>
          </w:p>
        </w:tc>
        <w:tc>
          <w:tcPr>
            <w:tcW w:w="1222" w:type="dxa"/>
            <w:shd w:val="clear" w:color="auto" w:fill="auto"/>
          </w:tcPr>
          <w:p w:rsidR="00B70B06" w:rsidRPr="00457F11" w:rsidRDefault="00B70B06" w:rsidP="00950B3C">
            <w:pPr>
              <w:jc w:val="center"/>
              <w:rPr>
                <w:sz w:val="24"/>
                <w:szCs w:val="24"/>
              </w:rPr>
            </w:pPr>
            <w:r w:rsidRPr="00457F11">
              <w:rPr>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41.</w:t>
            </w:r>
          </w:p>
        </w:tc>
        <w:tc>
          <w:tcPr>
            <w:tcW w:w="8789" w:type="dxa"/>
            <w:shd w:val="clear" w:color="auto" w:fill="auto"/>
          </w:tcPr>
          <w:p w:rsidR="00B70B06" w:rsidRPr="00457F11" w:rsidRDefault="00B70B06" w:rsidP="00950B3C">
            <w:pPr>
              <w:pStyle w:val="Style1"/>
              <w:snapToGrid w:val="0"/>
            </w:pPr>
            <w:r>
              <w:t>Приставка</w:t>
            </w:r>
          </w:p>
        </w:tc>
        <w:tc>
          <w:tcPr>
            <w:tcW w:w="1222" w:type="dxa"/>
            <w:shd w:val="clear" w:color="auto" w:fill="auto"/>
          </w:tcPr>
          <w:p w:rsidR="00B70B06" w:rsidRPr="00457F11" w:rsidRDefault="00B70B06" w:rsidP="00950B3C">
            <w:pPr>
              <w:jc w:val="center"/>
              <w:rPr>
                <w:sz w:val="24"/>
                <w:szCs w:val="24"/>
              </w:rPr>
            </w:pPr>
            <w:r w:rsidRPr="00457F11">
              <w:rPr>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Pr>
                <w:sz w:val="24"/>
                <w:szCs w:val="24"/>
              </w:rPr>
              <w:t>42.</w:t>
            </w:r>
          </w:p>
        </w:tc>
        <w:tc>
          <w:tcPr>
            <w:tcW w:w="8789" w:type="dxa"/>
            <w:shd w:val="clear" w:color="auto" w:fill="auto"/>
          </w:tcPr>
          <w:p w:rsidR="00B70B06" w:rsidRDefault="00B70B06" w:rsidP="00950B3C">
            <w:pPr>
              <w:pStyle w:val="Style1"/>
              <w:snapToGrid w:val="0"/>
            </w:pPr>
            <w:r>
              <w:t>Значение приставок.</w:t>
            </w:r>
          </w:p>
        </w:tc>
        <w:tc>
          <w:tcPr>
            <w:tcW w:w="1222" w:type="dxa"/>
            <w:shd w:val="clear" w:color="auto" w:fill="auto"/>
          </w:tcPr>
          <w:p w:rsidR="00B70B06" w:rsidRPr="00457F11" w:rsidRDefault="00B70B06" w:rsidP="00950B3C">
            <w:pPr>
              <w:jc w:val="center"/>
              <w:rPr>
                <w:sz w:val="24"/>
                <w:szCs w:val="24"/>
              </w:rPr>
            </w:pPr>
            <w:r>
              <w:rPr>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43.</w:t>
            </w:r>
          </w:p>
        </w:tc>
        <w:tc>
          <w:tcPr>
            <w:tcW w:w="8789" w:type="dxa"/>
            <w:shd w:val="clear" w:color="auto" w:fill="auto"/>
          </w:tcPr>
          <w:p w:rsidR="00B70B06" w:rsidRPr="00457F11" w:rsidRDefault="00B70B06" w:rsidP="00950B3C">
            <w:pPr>
              <w:pStyle w:val="Style1"/>
              <w:snapToGrid w:val="0"/>
            </w:pPr>
            <w:r>
              <w:t>Суффикс</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44.</w:t>
            </w:r>
          </w:p>
        </w:tc>
        <w:tc>
          <w:tcPr>
            <w:tcW w:w="8789" w:type="dxa"/>
            <w:shd w:val="clear" w:color="auto" w:fill="auto"/>
          </w:tcPr>
          <w:p w:rsidR="00B70B06" w:rsidRPr="00457F11" w:rsidRDefault="00B70B06" w:rsidP="00950B3C">
            <w:pPr>
              <w:pStyle w:val="Style1"/>
              <w:snapToGrid w:val="0"/>
            </w:pPr>
            <w:r w:rsidRPr="00457F11">
              <w:t>Значение суффиксов</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45.</w:t>
            </w:r>
          </w:p>
        </w:tc>
        <w:tc>
          <w:tcPr>
            <w:tcW w:w="8789" w:type="dxa"/>
            <w:shd w:val="clear" w:color="auto" w:fill="auto"/>
          </w:tcPr>
          <w:p w:rsidR="00B70B06" w:rsidRPr="00457F11" w:rsidRDefault="00B70B06" w:rsidP="00950B3C">
            <w:pPr>
              <w:pStyle w:val="Style1"/>
              <w:snapToGrid w:val="0"/>
            </w:pPr>
            <w:r w:rsidRPr="00457F11">
              <w:t>Сочинение по репродукции А.А. Рылова «В голубом просторе»</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46.</w:t>
            </w:r>
          </w:p>
        </w:tc>
        <w:tc>
          <w:tcPr>
            <w:tcW w:w="8789" w:type="dxa"/>
            <w:shd w:val="clear" w:color="auto" w:fill="auto"/>
          </w:tcPr>
          <w:p w:rsidR="00B70B06" w:rsidRPr="00457F11" w:rsidRDefault="00B70B06" w:rsidP="00950B3C">
            <w:pPr>
              <w:pStyle w:val="Style1"/>
              <w:snapToGrid w:val="0"/>
            </w:pPr>
            <w:r>
              <w:t>Основа слова</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47.</w:t>
            </w:r>
          </w:p>
        </w:tc>
        <w:tc>
          <w:tcPr>
            <w:tcW w:w="8789" w:type="dxa"/>
            <w:shd w:val="clear" w:color="auto" w:fill="auto"/>
          </w:tcPr>
          <w:p w:rsidR="00B70B06" w:rsidRPr="00457F11" w:rsidRDefault="00B70B06" w:rsidP="00950B3C">
            <w:pPr>
              <w:pStyle w:val="Style1"/>
              <w:snapToGrid w:val="0"/>
            </w:pPr>
            <w:r w:rsidRPr="00457F11">
              <w:t>Обобщение знаний о составе слова</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48.</w:t>
            </w:r>
          </w:p>
        </w:tc>
        <w:tc>
          <w:tcPr>
            <w:tcW w:w="8789" w:type="dxa"/>
            <w:shd w:val="clear" w:color="auto" w:fill="auto"/>
          </w:tcPr>
          <w:p w:rsidR="00B70B06" w:rsidRPr="00457F11" w:rsidRDefault="00B70B06" w:rsidP="00950B3C">
            <w:pPr>
              <w:pStyle w:val="Style1"/>
              <w:snapToGrid w:val="0"/>
            </w:pPr>
            <w:r>
              <w:t xml:space="preserve">Контрольный </w:t>
            </w:r>
            <w:r w:rsidRPr="00457F11">
              <w:t xml:space="preserve"> диктант</w:t>
            </w:r>
            <w:r>
              <w:t xml:space="preserve"> №3 </w:t>
            </w:r>
            <w:r w:rsidRPr="00457F11">
              <w:t xml:space="preserve"> по теме «Состав слова»</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49.</w:t>
            </w:r>
          </w:p>
        </w:tc>
        <w:tc>
          <w:tcPr>
            <w:tcW w:w="8789" w:type="dxa"/>
            <w:shd w:val="clear" w:color="auto" w:fill="auto"/>
          </w:tcPr>
          <w:p w:rsidR="00B70B06" w:rsidRPr="00457F11" w:rsidRDefault="00B70B06" w:rsidP="00950B3C">
            <w:pPr>
              <w:pStyle w:val="Style1"/>
              <w:snapToGrid w:val="0"/>
            </w:pPr>
            <w:r w:rsidRPr="00457F11">
              <w:t xml:space="preserve">Анализ </w:t>
            </w:r>
            <w:r>
              <w:t>контрольного</w:t>
            </w:r>
            <w:r w:rsidRPr="00457F11">
              <w:t xml:space="preserve"> диктанта. Обобщение знаний о составе слова</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50.</w:t>
            </w:r>
          </w:p>
        </w:tc>
        <w:tc>
          <w:tcPr>
            <w:tcW w:w="8789" w:type="dxa"/>
            <w:shd w:val="clear" w:color="auto" w:fill="auto"/>
          </w:tcPr>
          <w:p w:rsidR="00B70B06" w:rsidRPr="00457F11" w:rsidRDefault="00B70B06" w:rsidP="00950B3C">
            <w:pPr>
              <w:pStyle w:val="Style1"/>
              <w:snapToGrid w:val="0"/>
            </w:pPr>
            <w:r w:rsidRPr="00457F11">
              <w:t xml:space="preserve"> Обучающее изложение </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51.</w:t>
            </w:r>
          </w:p>
        </w:tc>
        <w:tc>
          <w:tcPr>
            <w:tcW w:w="8789" w:type="dxa"/>
            <w:shd w:val="clear" w:color="auto" w:fill="auto"/>
          </w:tcPr>
          <w:p w:rsidR="00B70B06" w:rsidRPr="00457F11" w:rsidRDefault="00B70B06" w:rsidP="00950B3C">
            <w:pPr>
              <w:pStyle w:val="Style1"/>
              <w:snapToGrid w:val="0"/>
            </w:pPr>
            <w:r w:rsidRPr="00457F11">
              <w:t>Проект «Семья слов»</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52.</w:t>
            </w:r>
          </w:p>
        </w:tc>
        <w:tc>
          <w:tcPr>
            <w:tcW w:w="8789" w:type="dxa"/>
            <w:shd w:val="clear" w:color="auto" w:fill="auto"/>
          </w:tcPr>
          <w:p w:rsidR="00B70B06" w:rsidRPr="00457F11" w:rsidRDefault="00B70B06" w:rsidP="00950B3C">
            <w:pPr>
              <w:pStyle w:val="Style1"/>
              <w:snapToGrid w:val="0"/>
            </w:pPr>
            <w:r>
              <w:t>Общее представление о правописании слов</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53.</w:t>
            </w:r>
          </w:p>
        </w:tc>
        <w:tc>
          <w:tcPr>
            <w:tcW w:w="8789" w:type="dxa"/>
            <w:shd w:val="clear" w:color="auto" w:fill="auto"/>
          </w:tcPr>
          <w:p w:rsidR="00B70B06" w:rsidRPr="00457F11" w:rsidRDefault="00B70B06" w:rsidP="00950B3C">
            <w:pPr>
              <w:pStyle w:val="Style1"/>
              <w:snapToGrid w:val="0"/>
            </w:pPr>
            <w:r w:rsidRPr="00457F11">
              <w:t>Правописание слов с безударными гласными в корне</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54.</w:t>
            </w:r>
          </w:p>
        </w:tc>
        <w:tc>
          <w:tcPr>
            <w:tcW w:w="8789" w:type="dxa"/>
            <w:shd w:val="clear" w:color="auto" w:fill="auto"/>
          </w:tcPr>
          <w:p w:rsidR="00B70B06" w:rsidRPr="00457F11" w:rsidRDefault="00B70B06" w:rsidP="00950B3C">
            <w:pPr>
              <w:pStyle w:val="Style1"/>
              <w:snapToGrid w:val="0"/>
            </w:pPr>
            <w:r w:rsidRPr="00457F11">
              <w:t>Правописание слов с безударными гласными в корне</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55.</w:t>
            </w:r>
          </w:p>
        </w:tc>
        <w:tc>
          <w:tcPr>
            <w:tcW w:w="8789" w:type="dxa"/>
            <w:shd w:val="clear" w:color="auto" w:fill="auto"/>
          </w:tcPr>
          <w:p w:rsidR="00B70B06" w:rsidRPr="00457F11" w:rsidRDefault="00B70B06" w:rsidP="00950B3C">
            <w:pPr>
              <w:pStyle w:val="Style1"/>
              <w:snapToGrid w:val="0"/>
            </w:pPr>
            <w:r w:rsidRPr="00457F11">
              <w:t>Правописание слов с безударными гласными в корне</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56.</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Правописание слов с глухими и звонкими согласными в корне</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57.</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 xml:space="preserve">Правописание слов с глухими и звонкими согласными в корне. </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58.</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 xml:space="preserve">Правописание слов с глухими и звонкими согласными в корне. </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59.</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 xml:space="preserve">Правописание слов с глухими и звонкими согласными в корне. </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60.</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Обучающее изложение «Клесты»</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61.</w:t>
            </w:r>
          </w:p>
        </w:tc>
        <w:tc>
          <w:tcPr>
            <w:tcW w:w="8789" w:type="dxa"/>
            <w:shd w:val="clear" w:color="auto" w:fill="auto"/>
          </w:tcPr>
          <w:p w:rsidR="00B70B06" w:rsidRPr="00457F11" w:rsidRDefault="00B70B06" w:rsidP="00950B3C">
            <w:pPr>
              <w:pStyle w:val="Style1"/>
              <w:snapToGrid w:val="0"/>
            </w:pPr>
            <w:r w:rsidRPr="00457F11">
              <w:t>Правописание слов с непроизносимыми согласными в корне</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62.</w:t>
            </w:r>
          </w:p>
        </w:tc>
        <w:tc>
          <w:tcPr>
            <w:tcW w:w="8789" w:type="dxa"/>
            <w:shd w:val="clear" w:color="auto" w:fill="auto"/>
          </w:tcPr>
          <w:p w:rsidR="00B70B06" w:rsidRPr="00457F11" w:rsidRDefault="00B70B06" w:rsidP="00950B3C">
            <w:pPr>
              <w:pStyle w:val="Style1"/>
              <w:snapToGrid w:val="0"/>
            </w:pPr>
            <w:r w:rsidRPr="00457F11">
              <w:t>Правописание слов с непроизносимыми согласными в корне</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63.</w:t>
            </w:r>
          </w:p>
        </w:tc>
        <w:tc>
          <w:tcPr>
            <w:tcW w:w="8789" w:type="dxa"/>
            <w:shd w:val="clear" w:color="auto" w:fill="auto"/>
          </w:tcPr>
          <w:p w:rsidR="00B70B06" w:rsidRPr="00457F11" w:rsidRDefault="00B70B06" w:rsidP="00950B3C">
            <w:pPr>
              <w:pStyle w:val="Style1"/>
              <w:snapToGrid w:val="0"/>
            </w:pPr>
            <w:r w:rsidRPr="00457F11">
              <w:t>Правописание слов с непроизносимыми согласными в корне</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64.</w:t>
            </w:r>
          </w:p>
        </w:tc>
        <w:tc>
          <w:tcPr>
            <w:tcW w:w="8789" w:type="dxa"/>
            <w:shd w:val="clear" w:color="auto" w:fill="auto"/>
          </w:tcPr>
          <w:p w:rsidR="00B70B06" w:rsidRPr="00457F11" w:rsidRDefault="00B70B06" w:rsidP="00950B3C">
            <w:pPr>
              <w:pStyle w:val="Style1"/>
              <w:snapToGrid w:val="0"/>
            </w:pPr>
            <w:r w:rsidRPr="00457F11">
              <w:t>Правописание слов с удвоенными согласными</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65.</w:t>
            </w:r>
          </w:p>
        </w:tc>
        <w:tc>
          <w:tcPr>
            <w:tcW w:w="8789" w:type="dxa"/>
            <w:shd w:val="clear" w:color="auto" w:fill="auto"/>
          </w:tcPr>
          <w:p w:rsidR="00B70B06" w:rsidRPr="00457F11" w:rsidRDefault="00B70B06" w:rsidP="00950B3C">
            <w:pPr>
              <w:pStyle w:val="Style1"/>
              <w:snapToGrid w:val="0"/>
            </w:pPr>
            <w:r w:rsidRPr="00457F11">
              <w:t>Правописание слов с удвоенными согласными</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66.</w:t>
            </w:r>
          </w:p>
        </w:tc>
        <w:tc>
          <w:tcPr>
            <w:tcW w:w="8789" w:type="dxa"/>
            <w:shd w:val="clear" w:color="auto" w:fill="auto"/>
          </w:tcPr>
          <w:p w:rsidR="00B70B06" w:rsidRPr="00457F11" w:rsidRDefault="00B70B06" w:rsidP="00950B3C">
            <w:pPr>
              <w:pStyle w:val="Style1"/>
              <w:snapToGrid w:val="0"/>
            </w:pPr>
            <w:r w:rsidRPr="00457F11">
              <w:t>Сочинение по репродукции В.М. Васнецова «Снегурочка»</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67.</w:t>
            </w:r>
          </w:p>
        </w:tc>
        <w:tc>
          <w:tcPr>
            <w:tcW w:w="8789" w:type="dxa"/>
            <w:shd w:val="clear" w:color="auto" w:fill="auto"/>
          </w:tcPr>
          <w:p w:rsidR="00B70B06" w:rsidRPr="00457F11" w:rsidRDefault="00B70B06" w:rsidP="00950B3C">
            <w:pPr>
              <w:pStyle w:val="Style1"/>
              <w:snapToGrid w:val="0"/>
            </w:pPr>
            <w:r w:rsidRPr="00457F11">
              <w:t xml:space="preserve">Проверочный диктант </w:t>
            </w:r>
            <w:r>
              <w:t xml:space="preserve">№4 </w:t>
            </w:r>
            <w:r w:rsidRPr="00457F11">
              <w:t>по теме «Правописание корней слов»</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68.</w:t>
            </w:r>
          </w:p>
        </w:tc>
        <w:tc>
          <w:tcPr>
            <w:tcW w:w="8789" w:type="dxa"/>
            <w:shd w:val="clear" w:color="auto" w:fill="auto"/>
          </w:tcPr>
          <w:p w:rsidR="00B70B06" w:rsidRPr="00457F11" w:rsidRDefault="00B70B06" w:rsidP="00950B3C">
            <w:pPr>
              <w:pStyle w:val="Style1"/>
              <w:snapToGrid w:val="0"/>
            </w:pPr>
            <w:r w:rsidRPr="00457F11">
              <w:t>Правописание суффиксов и приставок</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69.</w:t>
            </w:r>
          </w:p>
        </w:tc>
        <w:tc>
          <w:tcPr>
            <w:tcW w:w="8789" w:type="dxa"/>
            <w:shd w:val="clear" w:color="auto" w:fill="auto"/>
          </w:tcPr>
          <w:p w:rsidR="00B70B06" w:rsidRPr="00457F11" w:rsidRDefault="00B70B06" w:rsidP="00950B3C">
            <w:pPr>
              <w:pStyle w:val="Style1"/>
              <w:snapToGrid w:val="0"/>
            </w:pPr>
            <w:r w:rsidRPr="00457F11">
              <w:t>Правописание суффиксов и приставок</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70.</w:t>
            </w:r>
          </w:p>
        </w:tc>
        <w:tc>
          <w:tcPr>
            <w:tcW w:w="8789" w:type="dxa"/>
            <w:shd w:val="clear" w:color="auto" w:fill="auto"/>
          </w:tcPr>
          <w:p w:rsidR="00B70B06" w:rsidRPr="00457F11" w:rsidRDefault="00B70B06" w:rsidP="00950B3C">
            <w:pPr>
              <w:pStyle w:val="Style1"/>
              <w:snapToGrid w:val="0"/>
            </w:pPr>
            <w:r w:rsidRPr="00457F11">
              <w:t>Правописание суффиксов и приставок</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71.</w:t>
            </w:r>
          </w:p>
        </w:tc>
        <w:tc>
          <w:tcPr>
            <w:tcW w:w="8789" w:type="dxa"/>
            <w:shd w:val="clear" w:color="auto" w:fill="auto"/>
          </w:tcPr>
          <w:p w:rsidR="00B70B06" w:rsidRPr="00457F11" w:rsidRDefault="00B70B06" w:rsidP="00950B3C">
            <w:pPr>
              <w:pStyle w:val="Style1"/>
              <w:snapToGrid w:val="0"/>
            </w:pPr>
            <w:r w:rsidRPr="00457F11">
              <w:t>Правописание суффиксов и приставок</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72.</w:t>
            </w:r>
          </w:p>
        </w:tc>
        <w:tc>
          <w:tcPr>
            <w:tcW w:w="8789" w:type="dxa"/>
            <w:shd w:val="clear" w:color="auto" w:fill="auto"/>
          </w:tcPr>
          <w:p w:rsidR="00B70B06" w:rsidRPr="00457F11" w:rsidRDefault="00B70B06" w:rsidP="00950B3C">
            <w:pPr>
              <w:pStyle w:val="Style1"/>
              <w:snapToGrid w:val="0"/>
            </w:pPr>
            <w:r w:rsidRPr="00457F11">
              <w:t xml:space="preserve">Правописание </w:t>
            </w:r>
            <w:r>
              <w:t>приставок</w:t>
            </w:r>
            <w:r w:rsidRPr="00457F11">
              <w:t xml:space="preserve"> и п</w:t>
            </w:r>
            <w:r>
              <w:t>редлогов</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73.</w:t>
            </w:r>
          </w:p>
        </w:tc>
        <w:tc>
          <w:tcPr>
            <w:tcW w:w="8789" w:type="dxa"/>
            <w:shd w:val="clear" w:color="auto" w:fill="auto"/>
          </w:tcPr>
          <w:p w:rsidR="00B70B06" w:rsidRPr="00457F11" w:rsidRDefault="00B70B06" w:rsidP="00950B3C">
            <w:pPr>
              <w:pStyle w:val="Style1"/>
              <w:snapToGrid w:val="0"/>
            </w:pPr>
            <w:r w:rsidRPr="00457F11">
              <w:t xml:space="preserve">Правописание </w:t>
            </w:r>
            <w:r>
              <w:t>приставок</w:t>
            </w:r>
            <w:r w:rsidRPr="00457F11">
              <w:t xml:space="preserve"> и п</w:t>
            </w:r>
            <w:r>
              <w:t>редлогов</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74.</w:t>
            </w:r>
          </w:p>
        </w:tc>
        <w:tc>
          <w:tcPr>
            <w:tcW w:w="8789" w:type="dxa"/>
            <w:shd w:val="clear" w:color="auto" w:fill="auto"/>
          </w:tcPr>
          <w:p w:rsidR="00B70B06" w:rsidRPr="00457F11" w:rsidRDefault="00B70B06" w:rsidP="00950B3C">
            <w:pPr>
              <w:pStyle w:val="Style1"/>
              <w:snapToGrid w:val="0"/>
            </w:pPr>
            <w:r w:rsidRPr="00457F11">
              <w:t>Правописание слов с разделительным твёрдым знаком.</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75.</w:t>
            </w:r>
          </w:p>
        </w:tc>
        <w:tc>
          <w:tcPr>
            <w:tcW w:w="8789" w:type="dxa"/>
            <w:shd w:val="clear" w:color="auto" w:fill="auto"/>
          </w:tcPr>
          <w:p w:rsidR="00B70B06" w:rsidRPr="00457F11" w:rsidRDefault="00B70B06" w:rsidP="00950B3C">
            <w:pPr>
              <w:pStyle w:val="Style1"/>
            </w:pPr>
            <w:r w:rsidRPr="00457F11">
              <w:t>Разделительные твёрдый и мягкий знаки</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lastRenderedPageBreak/>
              <w:t>76.</w:t>
            </w:r>
          </w:p>
        </w:tc>
        <w:tc>
          <w:tcPr>
            <w:tcW w:w="8789" w:type="dxa"/>
            <w:shd w:val="clear" w:color="auto" w:fill="auto"/>
          </w:tcPr>
          <w:p w:rsidR="00B70B06" w:rsidRPr="00457F11" w:rsidRDefault="00B70B06" w:rsidP="00950B3C">
            <w:pPr>
              <w:pStyle w:val="Style1"/>
            </w:pPr>
            <w:r w:rsidRPr="00457F11">
              <w:t>Разделительные твёрдый и мягкий знаки</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77.</w:t>
            </w:r>
          </w:p>
        </w:tc>
        <w:tc>
          <w:tcPr>
            <w:tcW w:w="8789" w:type="dxa"/>
            <w:shd w:val="clear" w:color="auto" w:fill="auto"/>
          </w:tcPr>
          <w:p w:rsidR="00B70B06" w:rsidRPr="00457F11" w:rsidRDefault="00B70B06" w:rsidP="00950B3C">
            <w:pPr>
              <w:pStyle w:val="Style1"/>
            </w:pPr>
            <w:r w:rsidRPr="00457F11">
              <w:t>Разделительные твёрдый и мягкий знаки</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78.</w:t>
            </w:r>
          </w:p>
        </w:tc>
        <w:tc>
          <w:tcPr>
            <w:tcW w:w="8789" w:type="dxa"/>
            <w:shd w:val="clear" w:color="auto" w:fill="auto"/>
          </w:tcPr>
          <w:p w:rsidR="00B70B06" w:rsidRPr="00457F11" w:rsidRDefault="00B70B06" w:rsidP="00950B3C">
            <w:pPr>
              <w:pStyle w:val="Style1"/>
            </w:pPr>
            <w:r w:rsidRPr="00457F11">
              <w:t>Обучающее изложение</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79.</w:t>
            </w:r>
          </w:p>
        </w:tc>
        <w:tc>
          <w:tcPr>
            <w:tcW w:w="8789" w:type="dxa"/>
            <w:shd w:val="clear" w:color="auto" w:fill="auto"/>
          </w:tcPr>
          <w:p w:rsidR="00B70B06" w:rsidRPr="00457F11" w:rsidRDefault="00B70B06" w:rsidP="00950B3C">
            <w:pPr>
              <w:pStyle w:val="Style1"/>
              <w:snapToGrid w:val="0"/>
            </w:pPr>
            <w:r>
              <w:t>Контрольный диктант №5 по теме «Правописание частей слова»</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80.</w:t>
            </w:r>
          </w:p>
        </w:tc>
        <w:tc>
          <w:tcPr>
            <w:tcW w:w="8789" w:type="dxa"/>
            <w:shd w:val="clear" w:color="auto" w:fill="auto"/>
          </w:tcPr>
          <w:p w:rsidR="00B70B06" w:rsidRPr="00457F11" w:rsidRDefault="00B70B06" w:rsidP="00950B3C">
            <w:pPr>
              <w:pStyle w:val="Style1"/>
              <w:snapToGrid w:val="0"/>
            </w:pPr>
            <w:r w:rsidRPr="00457F11">
              <w:t>Проект «Составляем орфографический словарь»</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E28CA">
            <w:pPr>
              <w:pStyle w:val="a7"/>
              <w:jc w:val="center"/>
              <w:rPr>
                <w:rFonts w:ascii="Times New Roman" w:hAnsi="Times New Roman" w:cs="Times New Roman"/>
                <w:sz w:val="24"/>
                <w:szCs w:val="24"/>
              </w:rPr>
            </w:pPr>
            <w:r w:rsidRPr="00457F11">
              <w:rPr>
                <w:rFonts w:ascii="Times New Roman" w:hAnsi="Times New Roman" w:cs="Times New Roman"/>
                <w:sz w:val="24"/>
                <w:szCs w:val="24"/>
              </w:rPr>
              <w:t>81.</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 xml:space="preserve">Части речи </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82.</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Имя существительное и его роль в речи</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83.</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Имя существительное и его роль в речи</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84.</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Одушевлённые и неодушевлённые имена существительные</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85.</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Одушевлённые и неодушевлённые имена существительные</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86.</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 xml:space="preserve">Обучающее изложение </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87.</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Собственные и нарицательные имена существительные</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88.</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Проект «Тайна имени»</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89.</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Число имён существительных</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90.</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Число имён существительных</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91.</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Род имён существительных</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92.</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Род имён существительных</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93.</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Мягкий знак на конце имён существительных после шипящих</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94.</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Мягкий знак на конце имён существительных после шипящих.</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95.</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Обучающее изложение</w:t>
            </w:r>
            <w:r>
              <w:rPr>
                <w:rFonts w:ascii="Times New Roman" w:hAnsi="Times New Roman" w:cs="Times New Roman"/>
                <w:sz w:val="24"/>
                <w:szCs w:val="24"/>
              </w:rPr>
              <w:t>.</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96.</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Pr>
                <w:rFonts w:ascii="Times New Roman" w:hAnsi="Times New Roman" w:cs="Times New Roman"/>
                <w:sz w:val="24"/>
                <w:szCs w:val="24"/>
              </w:rPr>
              <w:t xml:space="preserve">Контрольный диктант №6 </w:t>
            </w:r>
            <w:r w:rsidRPr="00457F11">
              <w:rPr>
                <w:rFonts w:ascii="Times New Roman" w:hAnsi="Times New Roman" w:cs="Times New Roman"/>
                <w:sz w:val="24"/>
                <w:szCs w:val="24"/>
              </w:rPr>
              <w:t xml:space="preserve"> по теме «Имя существительное»</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97.</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Склонение имён существительных</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98.</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Падеж имён существительных</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99.</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 xml:space="preserve">Падеж имён существительных. </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100.</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Сочинение по репродукции И.Я. Билибина «Иван-царевич и лягушка-квакушка»</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101.</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Именительный падеж</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102.</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Родительный падеж</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103.</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Дательный падеж</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104.</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Винительный падеж</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105.</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Творительный падеж</w:t>
            </w:r>
          </w:p>
        </w:tc>
        <w:tc>
          <w:tcPr>
            <w:tcW w:w="1222" w:type="dxa"/>
            <w:shd w:val="clear" w:color="auto" w:fill="auto"/>
          </w:tcPr>
          <w:p w:rsidR="00B70B06" w:rsidRPr="00457F11" w:rsidRDefault="00B70B06" w:rsidP="00950B3C">
            <w:pPr>
              <w:jc w:val="center"/>
              <w:rPr>
                <w:sz w:val="24"/>
                <w:szCs w:val="24"/>
              </w:rPr>
            </w:pPr>
            <w:r w:rsidRPr="00457F11">
              <w:rPr>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106.</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Предложный падеж</w:t>
            </w:r>
          </w:p>
        </w:tc>
        <w:tc>
          <w:tcPr>
            <w:tcW w:w="1222" w:type="dxa"/>
            <w:shd w:val="clear" w:color="auto" w:fill="auto"/>
          </w:tcPr>
          <w:p w:rsidR="00B70B06" w:rsidRPr="00457F11" w:rsidRDefault="00B70B06" w:rsidP="00950B3C">
            <w:pPr>
              <w:jc w:val="center"/>
              <w:rPr>
                <w:sz w:val="24"/>
                <w:szCs w:val="24"/>
              </w:rPr>
            </w:pPr>
            <w:r w:rsidRPr="00457F11">
              <w:rPr>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107.</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 xml:space="preserve">Обучающее изложение </w:t>
            </w:r>
          </w:p>
        </w:tc>
        <w:tc>
          <w:tcPr>
            <w:tcW w:w="1222" w:type="dxa"/>
            <w:shd w:val="clear" w:color="auto" w:fill="auto"/>
          </w:tcPr>
          <w:p w:rsidR="00B70B06" w:rsidRPr="00457F11" w:rsidRDefault="00B70B06" w:rsidP="00950B3C">
            <w:pPr>
              <w:jc w:val="center"/>
              <w:rPr>
                <w:sz w:val="24"/>
                <w:szCs w:val="24"/>
              </w:rPr>
            </w:pPr>
            <w:r w:rsidRPr="00457F11">
              <w:rPr>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108.</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Pr>
                <w:rFonts w:ascii="Times New Roman" w:hAnsi="Times New Roman" w:cs="Times New Roman"/>
                <w:sz w:val="24"/>
                <w:szCs w:val="24"/>
              </w:rPr>
              <w:t>Все падежи</w:t>
            </w:r>
          </w:p>
        </w:tc>
        <w:tc>
          <w:tcPr>
            <w:tcW w:w="1222" w:type="dxa"/>
            <w:shd w:val="clear" w:color="auto" w:fill="auto"/>
          </w:tcPr>
          <w:p w:rsidR="00B70B06" w:rsidRPr="00457F11" w:rsidRDefault="00B70B06" w:rsidP="00950B3C">
            <w:pPr>
              <w:jc w:val="center"/>
              <w:rPr>
                <w:sz w:val="24"/>
                <w:szCs w:val="24"/>
              </w:rPr>
            </w:pPr>
            <w:r w:rsidRPr="00457F11">
              <w:rPr>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109.</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Обобщение знаний о падежах</w:t>
            </w:r>
          </w:p>
        </w:tc>
        <w:tc>
          <w:tcPr>
            <w:tcW w:w="1222" w:type="dxa"/>
            <w:shd w:val="clear" w:color="auto" w:fill="auto"/>
          </w:tcPr>
          <w:p w:rsidR="00B70B06" w:rsidRPr="00457F11" w:rsidRDefault="00B70B06" w:rsidP="00950B3C">
            <w:pPr>
              <w:jc w:val="center"/>
              <w:rPr>
                <w:sz w:val="24"/>
                <w:szCs w:val="24"/>
              </w:rPr>
            </w:pPr>
            <w:r w:rsidRPr="00457F11">
              <w:rPr>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110.</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Сочинение по репродукции К.Ф. Юона «Конец зимы. Полдень»</w:t>
            </w:r>
          </w:p>
        </w:tc>
        <w:tc>
          <w:tcPr>
            <w:tcW w:w="1222" w:type="dxa"/>
            <w:shd w:val="clear" w:color="auto" w:fill="auto"/>
          </w:tcPr>
          <w:p w:rsidR="00B70B06" w:rsidRPr="00457F11" w:rsidRDefault="00B70B06" w:rsidP="00950B3C">
            <w:pPr>
              <w:jc w:val="center"/>
              <w:rPr>
                <w:sz w:val="24"/>
                <w:szCs w:val="24"/>
              </w:rPr>
            </w:pPr>
            <w:r w:rsidRPr="00457F11">
              <w:rPr>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111.</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Pr>
                <w:rFonts w:ascii="Times New Roman" w:hAnsi="Times New Roman" w:cs="Times New Roman"/>
                <w:sz w:val="24"/>
                <w:szCs w:val="24"/>
              </w:rPr>
              <w:t xml:space="preserve">Контрольный </w:t>
            </w:r>
            <w:r w:rsidRPr="00457F11">
              <w:rPr>
                <w:rFonts w:ascii="Times New Roman" w:hAnsi="Times New Roman" w:cs="Times New Roman"/>
                <w:sz w:val="24"/>
                <w:szCs w:val="24"/>
              </w:rPr>
              <w:t xml:space="preserve"> диктант </w:t>
            </w:r>
            <w:r>
              <w:rPr>
                <w:rFonts w:ascii="Times New Roman" w:hAnsi="Times New Roman" w:cs="Times New Roman"/>
                <w:sz w:val="24"/>
                <w:szCs w:val="24"/>
              </w:rPr>
              <w:t xml:space="preserve">№7 </w:t>
            </w:r>
            <w:r w:rsidRPr="00457F11">
              <w:rPr>
                <w:rFonts w:ascii="Times New Roman" w:hAnsi="Times New Roman" w:cs="Times New Roman"/>
                <w:sz w:val="24"/>
                <w:szCs w:val="24"/>
              </w:rPr>
              <w:t>по теме «</w:t>
            </w:r>
            <w:r>
              <w:rPr>
                <w:rFonts w:ascii="Times New Roman" w:hAnsi="Times New Roman" w:cs="Times New Roman"/>
                <w:sz w:val="24"/>
                <w:szCs w:val="24"/>
              </w:rPr>
              <w:t xml:space="preserve">Имя </w:t>
            </w:r>
            <w:r w:rsidRPr="00457F11">
              <w:rPr>
                <w:rFonts w:ascii="Times New Roman" w:hAnsi="Times New Roman" w:cs="Times New Roman"/>
                <w:sz w:val="24"/>
                <w:szCs w:val="24"/>
              </w:rPr>
              <w:t>существительных»</w:t>
            </w:r>
          </w:p>
        </w:tc>
        <w:tc>
          <w:tcPr>
            <w:tcW w:w="1222" w:type="dxa"/>
            <w:shd w:val="clear" w:color="auto" w:fill="auto"/>
          </w:tcPr>
          <w:p w:rsidR="00B70B06" w:rsidRPr="00457F11" w:rsidRDefault="00B70B06" w:rsidP="00950B3C">
            <w:pPr>
              <w:jc w:val="center"/>
              <w:rPr>
                <w:sz w:val="24"/>
                <w:szCs w:val="24"/>
              </w:rPr>
            </w:pPr>
            <w:r w:rsidRPr="00457F11">
              <w:rPr>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112.</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Проект «Зимняя страничка»</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113.</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Значение и употребление имён прилагательных в речи</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114.</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Значение и употребление имён прилагательных в речи</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115.</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Роль прилагательных в тексте</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116.</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Текст-описание</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117.</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Отзыв по репродукции М.А. Врубеля «Царевна-Лебедь»</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118.</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Род имён прилагательных</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119.</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Изменение имён прилагательных по родам</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120.</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Изменение имён прилагательных по родам</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121.</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Число имён прилагательных</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122.</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Число имён прилагательных</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123.</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Изменение имён прилагательных по падежам</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124.</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Изменение имён прилагательных по падежам</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125.</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Обобщение знаний об именах прилагательных</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126.</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 xml:space="preserve">Обобщение знаний об именах прилагательных. </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127.</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Отзыв по репродукции А.А. Серова «Девочка с персиками»</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128.</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Pr>
                <w:rFonts w:ascii="Times New Roman" w:hAnsi="Times New Roman" w:cs="Times New Roman"/>
                <w:sz w:val="24"/>
                <w:szCs w:val="24"/>
              </w:rPr>
              <w:t>Обобщение знаний о имени прилагательном</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lastRenderedPageBreak/>
              <w:t>129.</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Pr>
                <w:rFonts w:ascii="Times New Roman" w:hAnsi="Times New Roman" w:cs="Times New Roman"/>
                <w:sz w:val="24"/>
                <w:szCs w:val="24"/>
              </w:rPr>
              <w:t>Контрольный диктант №8 по теме «Имя прилагательное»</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130.</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Проект «Имена прилагательные в загадках»</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131.</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Личные местоимения</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132.</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Изменение личных местоимений по родам</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133.</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Местоимение</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134.</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 xml:space="preserve">Местоимение. </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135.</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Обучающее изложение «Кошкин выкормыш»</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136.</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Значение и употребление глаголов в речи</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137.</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Значение и употребление глаголов в речи</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138.</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Значение и употребление глаголов в речи</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139.</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Неопределённая форма глагола</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140.</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Неопределённая форма глагола</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141.</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Число глаголов</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142.</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Число глаголов</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143.</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Времена глаголов</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144.</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Времена глаголов. 2-е лицо глаголов</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145.</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Изменение глаголов по временам</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146.</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Изменение глаголов по временам</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147.</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Обучающее изложение (с. 120, упр. 213)</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148.</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Род глаголов в прошедшем времени</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149.</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Род глаголов в прошедшем времени</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150.</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Правописание частицы НЕ с глаголами</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151.</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Правописание частицы НЕ с глаголами</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152.</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Обобщение знаний о глаголе</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153.</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Обобщение знаний о глаголе</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44"/>
        </w:trPr>
        <w:tc>
          <w:tcPr>
            <w:tcW w:w="709" w:type="dxa"/>
            <w:shd w:val="clear" w:color="auto" w:fill="auto"/>
          </w:tcPr>
          <w:p w:rsidR="00B70B06" w:rsidRPr="00457F11" w:rsidRDefault="00B70B06" w:rsidP="00950B3C">
            <w:pPr>
              <w:jc w:val="center"/>
              <w:rPr>
                <w:sz w:val="24"/>
                <w:szCs w:val="24"/>
              </w:rPr>
            </w:pPr>
            <w:r w:rsidRPr="00457F11">
              <w:rPr>
                <w:sz w:val="24"/>
                <w:szCs w:val="24"/>
              </w:rPr>
              <w:t>154.</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Обобщение знаний о глаголе</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271"/>
        </w:trPr>
        <w:tc>
          <w:tcPr>
            <w:tcW w:w="709" w:type="dxa"/>
            <w:shd w:val="clear" w:color="auto" w:fill="auto"/>
          </w:tcPr>
          <w:p w:rsidR="00B70B06" w:rsidRPr="00457F11" w:rsidRDefault="00B70B06" w:rsidP="00950B3C">
            <w:pPr>
              <w:jc w:val="center"/>
              <w:rPr>
                <w:sz w:val="24"/>
                <w:szCs w:val="24"/>
              </w:rPr>
            </w:pPr>
            <w:r w:rsidRPr="00457F11">
              <w:rPr>
                <w:sz w:val="24"/>
                <w:szCs w:val="24"/>
              </w:rPr>
              <w:t>155.</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Обобщение знаний о глаголе</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275"/>
        </w:trPr>
        <w:tc>
          <w:tcPr>
            <w:tcW w:w="709" w:type="dxa"/>
            <w:shd w:val="clear" w:color="auto" w:fill="auto"/>
          </w:tcPr>
          <w:p w:rsidR="00B70B06" w:rsidRPr="00457F11" w:rsidRDefault="00B70B06" w:rsidP="00950B3C">
            <w:pPr>
              <w:jc w:val="center"/>
              <w:rPr>
                <w:sz w:val="24"/>
                <w:szCs w:val="24"/>
              </w:rPr>
            </w:pPr>
            <w:r w:rsidRPr="00457F11">
              <w:rPr>
                <w:sz w:val="24"/>
                <w:szCs w:val="24"/>
              </w:rPr>
              <w:t>156.</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Проверочный диктант по теме «Глагол»</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265"/>
        </w:trPr>
        <w:tc>
          <w:tcPr>
            <w:tcW w:w="709" w:type="dxa"/>
            <w:shd w:val="clear" w:color="auto" w:fill="auto"/>
          </w:tcPr>
          <w:p w:rsidR="00B70B06" w:rsidRPr="00457F11" w:rsidRDefault="00B70B06" w:rsidP="00950B3C">
            <w:pPr>
              <w:jc w:val="center"/>
              <w:rPr>
                <w:sz w:val="24"/>
                <w:szCs w:val="24"/>
              </w:rPr>
            </w:pPr>
            <w:r w:rsidRPr="00457F11">
              <w:rPr>
                <w:sz w:val="24"/>
                <w:szCs w:val="24"/>
              </w:rPr>
              <w:t>157.</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Обобщение и систематизация изученного о частях речи</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269"/>
        </w:trPr>
        <w:tc>
          <w:tcPr>
            <w:tcW w:w="709" w:type="dxa"/>
            <w:shd w:val="clear" w:color="auto" w:fill="auto"/>
          </w:tcPr>
          <w:p w:rsidR="00B70B06" w:rsidRPr="00457F11" w:rsidRDefault="00B70B06" w:rsidP="00950B3C">
            <w:pPr>
              <w:jc w:val="center"/>
              <w:rPr>
                <w:sz w:val="24"/>
                <w:szCs w:val="24"/>
              </w:rPr>
            </w:pPr>
            <w:r w:rsidRPr="00457F11">
              <w:rPr>
                <w:sz w:val="24"/>
                <w:szCs w:val="24"/>
              </w:rPr>
              <w:t>158.</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Обобщение и систематизация изученного о частях речи</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271"/>
        </w:trPr>
        <w:tc>
          <w:tcPr>
            <w:tcW w:w="709" w:type="dxa"/>
            <w:shd w:val="clear" w:color="auto" w:fill="auto"/>
          </w:tcPr>
          <w:p w:rsidR="00B70B06" w:rsidRPr="00457F11" w:rsidRDefault="00B70B06" w:rsidP="00950B3C">
            <w:pPr>
              <w:jc w:val="center"/>
              <w:rPr>
                <w:sz w:val="24"/>
                <w:szCs w:val="24"/>
              </w:rPr>
            </w:pPr>
            <w:r w:rsidRPr="00457F11">
              <w:rPr>
                <w:sz w:val="24"/>
                <w:szCs w:val="24"/>
              </w:rPr>
              <w:t>159.</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 xml:space="preserve">Обучающее изложение </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263"/>
        </w:trPr>
        <w:tc>
          <w:tcPr>
            <w:tcW w:w="709" w:type="dxa"/>
            <w:shd w:val="clear" w:color="auto" w:fill="auto"/>
          </w:tcPr>
          <w:p w:rsidR="00B70B06" w:rsidRPr="00457F11" w:rsidRDefault="00B70B06" w:rsidP="00950B3C">
            <w:pPr>
              <w:jc w:val="center"/>
              <w:rPr>
                <w:sz w:val="24"/>
                <w:szCs w:val="24"/>
              </w:rPr>
            </w:pPr>
            <w:r w:rsidRPr="00457F11">
              <w:rPr>
                <w:sz w:val="24"/>
                <w:szCs w:val="24"/>
              </w:rPr>
              <w:t>160.</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Обобщение изученного  о слове, предложении</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25"/>
        </w:trPr>
        <w:tc>
          <w:tcPr>
            <w:tcW w:w="709" w:type="dxa"/>
            <w:shd w:val="clear" w:color="auto" w:fill="auto"/>
          </w:tcPr>
          <w:p w:rsidR="00B70B06" w:rsidRPr="00457F11" w:rsidRDefault="00B70B06" w:rsidP="00950B3C">
            <w:pPr>
              <w:jc w:val="center"/>
              <w:rPr>
                <w:sz w:val="24"/>
                <w:szCs w:val="24"/>
              </w:rPr>
            </w:pPr>
            <w:r w:rsidRPr="00457F11">
              <w:rPr>
                <w:sz w:val="24"/>
                <w:szCs w:val="24"/>
              </w:rPr>
              <w:t>161.</w:t>
            </w:r>
          </w:p>
        </w:tc>
        <w:tc>
          <w:tcPr>
            <w:tcW w:w="8789" w:type="dxa"/>
            <w:shd w:val="clear" w:color="auto" w:fill="auto"/>
          </w:tcPr>
          <w:p w:rsidR="00B70B06" w:rsidRPr="004D2794" w:rsidRDefault="00B70B06" w:rsidP="00950B3C">
            <w:pPr>
              <w:pStyle w:val="a7"/>
              <w:rPr>
                <w:rFonts w:ascii="Times New Roman" w:hAnsi="Times New Roman" w:cs="Times New Roman"/>
                <w:sz w:val="24"/>
                <w:szCs w:val="24"/>
              </w:rPr>
            </w:pPr>
            <w:r>
              <w:rPr>
                <w:rFonts w:ascii="Times New Roman" w:hAnsi="Times New Roman" w:cs="Times New Roman"/>
                <w:sz w:val="24"/>
                <w:szCs w:val="24"/>
              </w:rPr>
              <w:t>Правописание окончаний имен прилагательных</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15"/>
        </w:trPr>
        <w:tc>
          <w:tcPr>
            <w:tcW w:w="709" w:type="dxa"/>
            <w:shd w:val="clear" w:color="auto" w:fill="auto"/>
          </w:tcPr>
          <w:p w:rsidR="00B70B06" w:rsidRPr="00457F11" w:rsidRDefault="00B70B06" w:rsidP="00950B3C">
            <w:pPr>
              <w:jc w:val="center"/>
              <w:rPr>
                <w:sz w:val="24"/>
                <w:szCs w:val="24"/>
              </w:rPr>
            </w:pPr>
            <w:r w:rsidRPr="00457F11">
              <w:rPr>
                <w:sz w:val="24"/>
                <w:szCs w:val="24"/>
              </w:rPr>
              <w:t>162.</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Pr>
                <w:rFonts w:ascii="Times New Roman" w:hAnsi="Times New Roman" w:cs="Times New Roman"/>
                <w:sz w:val="24"/>
                <w:szCs w:val="24"/>
              </w:rPr>
              <w:t>Правописание приставок и предлогов</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261"/>
        </w:trPr>
        <w:tc>
          <w:tcPr>
            <w:tcW w:w="709" w:type="dxa"/>
            <w:shd w:val="clear" w:color="auto" w:fill="auto"/>
          </w:tcPr>
          <w:p w:rsidR="00B70B06" w:rsidRPr="00457F11" w:rsidRDefault="00B70B06" w:rsidP="00950B3C">
            <w:pPr>
              <w:jc w:val="center"/>
              <w:rPr>
                <w:sz w:val="24"/>
                <w:szCs w:val="24"/>
              </w:rPr>
            </w:pPr>
            <w:r w:rsidRPr="00457F11">
              <w:rPr>
                <w:sz w:val="24"/>
                <w:szCs w:val="24"/>
              </w:rPr>
              <w:t>163.</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Правописание безударных гласных.</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236"/>
        </w:trPr>
        <w:tc>
          <w:tcPr>
            <w:tcW w:w="709" w:type="dxa"/>
            <w:shd w:val="clear" w:color="auto" w:fill="auto"/>
          </w:tcPr>
          <w:p w:rsidR="00B70B06" w:rsidRPr="00457F11" w:rsidRDefault="00B70B06" w:rsidP="00950B3C">
            <w:pPr>
              <w:jc w:val="center"/>
              <w:rPr>
                <w:sz w:val="24"/>
                <w:szCs w:val="24"/>
              </w:rPr>
            </w:pPr>
            <w:r w:rsidRPr="00457F11">
              <w:rPr>
                <w:sz w:val="24"/>
                <w:szCs w:val="24"/>
              </w:rPr>
              <w:t>164.</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Правописание значимых частей слов</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241"/>
        </w:trPr>
        <w:tc>
          <w:tcPr>
            <w:tcW w:w="709" w:type="dxa"/>
            <w:shd w:val="clear" w:color="auto" w:fill="auto"/>
          </w:tcPr>
          <w:p w:rsidR="00B70B06" w:rsidRPr="00457F11" w:rsidRDefault="00B70B06" w:rsidP="00950B3C">
            <w:pPr>
              <w:jc w:val="center"/>
              <w:rPr>
                <w:sz w:val="24"/>
                <w:szCs w:val="24"/>
              </w:rPr>
            </w:pPr>
            <w:r w:rsidRPr="00457F11">
              <w:rPr>
                <w:sz w:val="24"/>
                <w:szCs w:val="24"/>
              </w:rPr>
              <w:t>165.</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Pr>
                <w:rFonts w:ascii="Times New Roman" w:hAnsi="Times New Roman" w:cs="Times New Roman"/>
                <w:sz w:val="24"/>
                <w:szCs w:val="24"/>
              </w:rPr>
              <w:t>Итоговый контрольный диктант №10</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103"/>
        </w:trPr>
        <w:tc>
          <w:tcPr>
            <w:tcW w:w="709" w:type="dxa"/>
            <w:shd w:val="clear" w:color="auto" w:fill="auto"/>
          </w:tcPr>
          <w:p w:rsidR="00B70B06" w:rsidRPr="00457F11" w:rsidRDefault="00B70B06" w:rsidP="00950B3C">
            <w:pPr>
              <w:jc w:val="center"/>
              <w:rPr>
                <w:sz w:val="24"/>
                <w:szCs w:val="24"/>
              </w:rPr>
            </w:pPr>
            <w:r w:rsidRPr="00457F11">
              <w:rPr>
                <w:sz w:val="24"/>
                <w:szCs w:val="24"/>
              </w:rPr>
              <w:t>166.</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Pr>
                <w:rFonts w:ascii="Times New Roman" w:hAnsi="Times New Roman" w:cs="Times New Roman"/>
                <w:sz w:val="24"/>
                <w:szCs w:val="24"/>
              </w:rPr>
              <w:t xml:space="preserve">Анализ контрольного диктанта. </w:t>
            </w:r>
            <w:r w:rsidRPr="00457F11">
              <w:rPr>
                <w:rFonts w:ascii="Times New Roman" w:hAnsi="Times New Roman" w:cs="Times New Roman"/>
                <w:sz w:val="24"/>
                <w:szCs w:val="24"/>
              </w:rPr>
              <w:t>Однокоренные слова</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271"/>
        </w:trPr>
        <w:tc>
          <w:tcPr>
            <w:tcW w:w="709" w:type="dxa"/>
            <w:shd w:val="clear" w:color="auto" w:fill="auto"/>
          </w:tcPr>
          <w:p w:rsidR="00B70B06" w:rsidRPr="00457F11" w:rsidRDefault="00B70B06" w:rsidP="00950B3C">
            <w:pPr>
              <w:jc w:val="center"/>
              <w:rPr>
                <w:sz w:val="24"/>
                <w:szCs w:val="24"/>
              </w:rPr>
            </w:pPr>
            <w:r w:rsidRPr="00457F11">
              <w:rPr>
                <w:sz w:val="24"/>
                <w:szCs w:val="24"/>
              </w:rPr>
              <w:t>167.</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Обучающее изложение</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271"/>
        </w:trPr>
        <w:tc>
          <w:tcPr>
            <w:tcW w:w="709" w:type="dxa"/>
            <w:shd w:val="clear" w:color="auto" w:fill="auto"/>
          </w:tcPr>
          <w:p w:rsidR="00B70B06" w:rsidRPr="00457F11" w:rsidRDefault="00B70B06" w:rsidP="00950B3C">
            <w:pPr>
              <w:jc w:val="center"/>
              <w:rPr>
                <w:sz w:val="24"/>
                <w:szCs w:val="24"/>
              </w:rPr>
            </w:pPr>
            <w:r w:rsidRPr="00457F11">
              <w:rPr>
                <w:sz w:val="24"/>
                <w:szCs w:val="24"/>
              </w:rPr>
              <w:t>168.</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Текст</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229"/>
        </w:trPr>
        <w:tc>
          <w:tcPr>
            <w:tcW w:w="709" w:type="dxa"/>
            <w:shd w:val="clear" w:color="auto" w:fill="auto"/>
          </w:tcPr>
          <w:p w:rsidR="00B70B06" w:rsidRPr="00457F11" w:rsidRDefault="00B70B06" w:rsidP="00950B3C">
            <w:pPr>
              <w:jc w:val="center"/>
              <w:rPr>
                <w:sz w:val="24"/>
                <w:szCs w:val="24"/>
              </w:rPr>
            </w:pPr>
            <w:r w:rsidRPr="00457F11">
              <w:rPr>
                <w:sz w:val="24"/>
                <w:szCs w:val="24"/>
              </w:rPr>
              <w:t>169.</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 xml:space="preserve">Сочинение на тему «Почему я жду летних каникул» </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r w:rsidR="00B70B06" w:rsidRPr="00457F11" w:rsidTr="00B70B06">
        <w:trPr>
          <w:trHeight w:val="286"/>
        </w:trPr>
        <w:tc>
          <w:tcPr>
            <w:tcW w:w="709" w:type="dxa"/>
            <w:shd w:val="clear" w:color="auto" w:fill="auto"/>
          </w:tcPr>
          <w:p w:rsidR="00B70B06" w:rsidRPr="00457F11" w:rsidRDefault="00B70B06" w:rsidP="00950B3C">
            <w:pPr>
              <w:jc w:val="center"/>
              <w:rPr>
                <w:sz w:val="24"/>
                <w:szCs w:val="24"/>
              </w:rPr>
            </w:pPr>
            <w:r w:rsidRPr="00457F11">
              <w:rPr>
                <w:sz w:val="24"/>
                <w:szCs w:val="24"/>
              </w:rPr>
              <w:t>170.</w:t>
            </w:r>
          </w:p>
        </w:tc>
        <w:tc>
          <w:tcPr>
            <w:tcW w:w="8789" w:type="dxa"/>
            <w:shd w:val="clear" w:color="auto" w:fill="auto"/>
          </w:tcPr>
          <w:p w:rsidR="00B70B06" w:rsidRPr="00457F11" w:rsidRDefault="00B70B06" w:rsidP="00950B3C">
            <w:pPr>
              <w:pStyle w:val="a7"/>
              <w:rPr>
                <w:rFonts w:ascii="Times New Roman" w:hAnsi="Times New Roman" w:cs="Times New Roman"/>
                <w:sz w:val="24"/>
                <w:szCs w:val="24"/>
              </w:rPr>
            </w:pPr>
            <w:r w:rsidRPr="00457F11">
              <w:rPr>
                <w:rFonts w:ascii="Times New Roman" w:hAnsi="Times New Roman" w:cs="Times New Roman"/>
                <w:sz w:val="24"/>
                <w:szCs w:val="24"/>
              </w:rPr>
              <w:t>КВН «Знатоки русского языка»</w:t>
            </w:r>
          </w:p>
        </w:tc>
        <w:tc>
          <w:tcPr>
            <w:tcW w:w="1222" w:type="dxa"/>
            <w:shd w:val="clear" w:color="auto" w:fill="auto"/>
          </w:tcPr>
          <w:p w:rsidR="00B70B06" w:rsidRPr="00457F11" w:rsidRDefault="00B70B06" w:rsidP="00950B3C">
            <w:pPr>
              <w:pStyle w:val="a7"/>
              <w:jc w:val="center"/>
              <w:rPr>
                <w:rFonts w:ascii="Times New Roman" w:hAnsi="Times New Roman" w:cs="Times New Roman"/>
                <w:sz w:val="24"/>
                <w:szCs w:val="24"/>
              </w:rPr>
            </w:pPr>
            <w:r w:rsidRPr="00457F11">
              <w:rPr>
                <w:rFonts w:ascii="Times New Roman" w:hAnsi="Times New Roman" w:cs="Times New Roman"/>
                <w:sz w:val="24"/>
                <w:szCs w:val="24"/>
              </w:rPr>
              <w:t>1</w:t>
            </w:r>
          </w:p>
        </w:tc>
      </w:tr>
    </w:tbl>
    <w:p w:rsidR="00B70B06" w:rsidRDefault="00B70B06" w:rsidP="00B75F41">
      <w:pPr>
        <w:ind w:firstLine="709"/>
        <w:jc w:val="both"/>
        <w:rPr>
          <w:b/>
          <w:sz w:val="24"/>
          <w:szCs w:val="24"/>
        </w:rPr>
      </w:pPr>
    </w:p>
    <w:p w:rsidR="00F37C14" w:rsidRDefault="00B70B06" w:rsidP="000F0B9D">
      <w:pPr>
        <w:ind w:firstLine="709"/>
        <w:jc w:val="center"/>
        <w:rPr>
          <w:b/>
          <w:sz w:val="24"/>
          <w:szCs w:val="24"/>
        </w:rPr>
      </w:pPr>
      <w:r>
        <w:rPr>
          <w:b/>
          <w:sz w:val="24"/>
          <w:szCs w:val="24"/>
        </w:rPr>
        <w:t>4 класс</w:t>
      </w:r>
    </w:p>
    <w:tbl>
      <w:tblPr>
        <w:tblW w:w="108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89"/>
        <w:gridCol w:w="1375"/>
      </w:tblGrid>
      <w:tr w:rsidR="00B70B06" w:rsidRPr="00B70B06" w:rsidTr="00B70B06">
        <w:trPr>
          <w:trHeight w:val="279"/>
        </w:trPr>
        <w:tc>
          <w:tcPr>
            <w:tcW w:w="709" w:type="dxa"/>
            <w:vMerge w:val="restart"/>
            <w:vAlign w:val="center"/>
          </w:tcPr>
          <w:p w:rsidR="00B70B06" w:rsidRPr="00B70B06" w:rsidRDefault="00B70B06" w:rsidP="00B70B06">
            <w:pPr>
              <w:pStyle w:val="a7"/>
              <w:jc w:val="center"/>
              <w:rPr>
                <w:rFonts w:ascii="Times New Roman" w:hAnsi="Times New Roman" w:cs="Times New Roman"/>
                <w:b/>
                <w:sz w:val="24"/>
                <w:szCs w:val="24"/>
              </w:rPr>
            </w:pPr>
            <w:r w:rsidRPr="00B70B06">
              <w:rPr>
                <w:rFonts w:ascii="Times New Roman" w:hAnsi="Times New Roman" w:cs="Times New Roman"/>
                <w:b/>
                <w:sz w:val="24"/>
                <w:szCs w:val="24"/>
              </w:rPr>
              <w:t>№</w:t>
            </w:r>
          </w:p>
          <w:p w:rsidR="00B70B06" w:rsidRPr="00B70B06" w:rsidRDefault="00B70B06" w:rsidP="00B70B06">
            <w:pPr>
              <w:pStyle w:val="a7"/>
              <w:jc w:val="center"/>
              <w:rPr>
                <w:rFonts w:ascii="Times New Roman" w:hAnsi="Times New Roman" w:cs="Times New Roman"/>
                <w:b/>
                <w:sz w:val="24"/>
                <w:szCs w:val="24"/>
              </w:rPr>
            </w:pPr>
            <w:r w:rsidRPr="00B70B06">
              <w:rPr>
                <w:rFonts w:ascii="Times New Roman" w:hAnsi="Times New Roman" w:cs="Times New Roman"/>
                <w:b/>
                <w:sz w:val="24"/>
                <w:szCs w:val="24"/>
              </w:rPr>
              <w:t>п/п</w:t>
            </w:r>
          </w:p>
        </w:tc>
        <w:tc>
          <w:tcPr>
            <w:tcW w:w="8789" w:type="dxa"/>
            <w:vMerge w:val="restart"/>
            <w:vAlign w:val="center"/>
          </w:tcPr>
          <w:p w:rsidR="00B70B06" w:rsidRPr="00B70B06" w:rsidRDefault="00B70B06" w:rsidP="00B70B06">
            <w:pPr>
              <w:pStyle w:val="a7"/>
              <w:jc w:val="center"/>
              <w:rPr>
                <w:rFonts w:ascii="Times New Roman" w:hAnsi="Times New Roman" w:cs="Times New Roman"/>
                <w:b/>
                <w:sz w:val="24"/>
                <w:szCs w:val="24"/>
              </w:rPr>
            </w:pPr>
            <w:r w:rsidRPr="00B70B06">
              <w:rPr>
                <w:rFonts w:ascii="Times New Roman" w:hAnsi="Times New Roman" w:cs="Times New Roman"/>
                <w:b/>
                <w:sz w:val="24"/>
                <w:szCs w:val="24"/>
              </w:rPr>
              <w:t>тема урока</w:t>
            </w:r>
          </w:p>
        </w:tc>
        <w:tc>
          <w:tcPr>
            <w:tcW w:w="1375" w:type="dxa"/>
            <w:vMerge w:val="restart"/>
          </w:tcPr>
          <w:p w:rsidR="00B70B06" w:rsidRPr="00B70B06" w:rsidRDefault="00B70B06" w:rsidP="00B70B06">
            <w:pPr>
              <w:pStyle w:val="a7"/>
              <w:jc w:val="center"/>
              <w:rPr>
                <w:rFonts w:ascii="Times New Roman" w:hAnsi="Times New Roman" w:cs="Times New Roman"/>
                <w:b/>
                <w:sz w:val="24"/>
                <w:szCs w:val="24"/>
              </w:rPr>
            </w:pPr>
            <w:r w:rsidRPr="00B70B06">
              <w:rPr>
                <w:rFonts w:ascii="Times New Roman" w:hAnsi="Times New Roman" w:cs="Times New Roman"/>
                <w:b/>
                <w:sz w:val="24"/>
                <w:szCs w:val="24"/>
              </w:rPr>
              <w:t>кол-во ч</w:t>
            </w:r>
            <w:r w:rsidRPr="00B70B06">
              <w:rPr>
                <w:rFonts w:ascii="Times New Roman" w:hAnsi="Times New Roman" w:cs="Times New Roman"/>
                <w:b/>
                <w:sz w:val="24"/>
                <w:szCs w:val="24"/>
              </w:rPr>
              <w:t>а</w:t>
            </w:r>
            <w:r w:rsidRPr="00B70B06">
              <w:rPr>
                <w:rFonts w:ascii="Times New Roman" w:hAnsi="Times New Roman" w:cs="Times New Roman"/>
                <w:b/>
                <w:sz w:val="24"/>
                <w:szCs w:val="24"/>
              </w:rPr>
              <w:t>сов</w:t>
            </w:r>
          </w:p>
        </w:tc>
      </w:tr>
      <w:tr w:rsidR="00B70B06" w:rsidRPr="00B70B06" w:rsidTr="00B70B06">
        <w:trPr>
          <w:trHeight w:val="279"/>
        </w:trPr>
        <w:tc>
          <w:tcPr>
            <w:tcW w:w="709" w:type="dxa"/>
            <w:vMerge/>
          </w:tcPr>
          <w:p w:rsidR="00B70B06" w:rsidRPr="00B70B06" w:rsidRDefault="00B70B06" w:rsidP="00B70B06">
            <w:pPr>
              <w:pStyle w:val="a7"/>
              <w:rPr>
                <w:rFonts w:ascii="Times New Roman" w:hAnsi="Times New Roman" w:cs="Times New Roman"/>
                <w:sz w:val="24"/>
                <w:szCs w:val="24"/>
              </w:rPr>
            </w:pPr>
          </w:p>
        </w:tc>
        <w:tc>
          <w:tcPr>
            <w:tcW w:w="8789" w:type="dxa"/>
            <w:vMerge/>
          </w:tcPr>
          <w:p w:rsidR="00B70B06" w:rsidRPr="00B70B06" w:rsidRDefault="00B70B06" w:rsidP="00B70B06">
            <w:pPr>
              <w:pStyle w:val="a7"/>
              <w:rPr>
                <w:rFonts w:ascii="Times New Roman" w:hAnsi="Times New Roman" w:cs="Times New Roman"/>
                <w:sz w:val="24"/>
                <w:szCs w:val="24"/>
              </w:rPr>
            </w:pPr>
          </w:p>
        </w:tc>
        <w:tc>
          <w:tcPr>
            <w:tcW w:w="1375" w:type="dxa"/>
            <w:vMerge/>
          </w:tcPr>
          <w:p w:rsidR="00B70B06" w:rsidRPr="00B70B06" w:rsidRDefault="00B70B06" w:rsidP="00B70B06">
            <w:pPr>
              <w:pStyle w:val="a7"/>
              <w:rPr>
                <w:rFonts w:ascii="Times New Roman" w:hAnsi="Times New Roman" w:cs="Times New Roman"/>
                <w:sz w:val="24"/>
                <w:szCs w:val="24"/>
              </w:rPr>
            </w:pP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Наша речь и наш язык.</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2.</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Язык и речь. Формула вежливости.</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3.</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Р.Р. Текст и его план</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4.</w:t>
            </w:r>
          </w:p>
        </w:tc>
        <w:tc>
          <w:tcPr>
            <w:tcW w:w="8789" w:type="dxa"/>
          </w:tcPr>
          <w:p w:rsidR="00B70B06" w:rsidRPr="00B70B06" w:rsidRDefault="00B70B06" w:rsidP="00ED21C7">
            <w:pPr>
              <w:pStyle w:val="a7"/>
              <w:rPr>
                <w:rFonts w:ascii="Times New Roman" w:hAnsi="Times New Roman" w:cs="Times New Roman"/>
                <w:sz w:val="24"/>
                <w:szCs w:val="24"/>
              </w:rPr>
            </w:pPr>
            <w:r w:rsidRPr="00B70B06">
              <w:rPr>
                <w:rFonts w:ascii="Times New Roman" w:hAnsi="Times New Roman" w:cs="Times New Roman"/>
                <w:sz w:val="24"/>
                <w:szCs w:val="24"/>
              </w:rPr>
              <w:t xml:space="preserve">Р.Р. Обучающее изложение по тексту Е. Пермяка </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5.</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Текст. Типы текстов.</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6.</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Предложение как единица речи. Виды предложений по цели высказывания</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7.</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Виды предложений по интонации.</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lastRenderedPageBreak/>
              <w:t>8.</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Диалог. Обращение.</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9.</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 xml:space="preserve">Основа предложения. Главные и второстепенные члены предложения. </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10.</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Стартовый контрольный диктант с грамматическим заданием</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11.</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Словосочетание.</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12.</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 xml:space="preserve"> Однородные члены предложения (общие понятия).</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13.</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 xml:space="preserve">Связь однородных членов предложения с помощью интонации перечисления и союзов. </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14.</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Знаки препинания в предложениях с однородными членами предложениями.</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15.</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Сочинение по репродукции картины И.И. Левитана «Золотая осень»</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16.</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 xml:space="preserve"> Знаки препинания в предложениях с однородными членами. Проект «Похвальное слово знакам препинания».</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17.</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Простые и сложные предложения. Связь между простыми предложениями, вход</w:t>
            </w:r>
            <w:r w:rsidRPr="00B70B06">
              <w:rPr>
                <w:rFonts w:ascii="Times New Roman" w:hAnsi="Times New Roman" w:cs="Times New Roman"/>
                <w:sz w:val="24"/>
                <w:szCs w:val="24"/>
              </w:rPr>
              <w:t>я</w:t>
            </w:r>
            <w:r w:rsidRPr="00B70B06">
              <w:rPr>
                <w:rFonts w:ascii="Times New Roman" w:hAnsi="Times New Roman" w:cs="Times New Roman"/>
                <w:sz w:val="24"/>
                <w:szCs w:val="24"/>
              </w:rPr>
              <w:t>щими в состав сложного.</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18.</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Сложное предложение и предложение с однородными членами.</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19.</w:t>
            </w:r>
          </w:p>
        </w:tc>
        <w:tc>
          <w:tcPr>
            <w:tcW w:w="8789" w:type="dxa"/>
          </w:tcPr>
          <w:p w:rsidR="00B70B06" w:rsidRPr="00B70B06" w:rsidRDefault="00B70B06" w:rsidP="00ED21C7">
            <w:pPr>
              <w:pStyle w:val="a7"/>
              <w:rPr>
                <w:rFonts w:ascii="Times New Roman" w:hAnsi="Times New Roman" w:cs="Times New Roman"/>
                <w:sz w:val="24"/>
                <w:szCs w:val="24"/>
              </w:rPr>
            </w:pPr>
            <w:r w:rsidRPr="00B70B06">
              <w:rPr>
                <w:rFonts w:ascii="Times New Roman" w:hAnsi="Times New Roman" w:cs="Times New Roman"/>
                <w:sz w:val="24"/>
                <w:szCs w:val="24"/>
              </w:rPr>
              <w:t>Р.Р. Обучающее изложение по тексту Е. Чарушина</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218"/>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20.</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Контрольный диктант по теме: «Предложение»</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249"/>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21.</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Работа над ошибками. Слово и его лексическое значение.</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22.</w:t>
            </w:r>
          </w:p>
        </w:tc>
        <w:tc>
          <w:tcPr>
            <w:tcW w:w="8789" w:type="dxa"/>
          </w:tcPr>
          <w:p w:rsidR="00B70B06" w:rsidRPr="00B70B06" w:rsidRDefault="00B70B06" w:rsidP="00B70B06">
            <w:pPr>
              <w:pStyle w:val="a7"/>
              <w:snapToGrid w:val="0"/>
              <w:rPr>
                <w:rFonts w:ascii="Times New Roman" w:hAnsi="Times New Roman" w:cs="Times New Roman"/>
                <w:sz w:val="24"/>
                <w:szCs w:val="24"/>
              </w:rPr>
            </w:pPr>
            <w:r w:rsidRPr="00B70B06">
              <w:rPr>
                <w:rFonts w:ascii="Times New Roman" w:hAnsi="Times New Roman" w:cs="Times New Roman"/>
                <w:sz w:val="24"/>
                <w:szCs w:val="24"/>
              </w:rPr>
              <w:t>Многозначные слова. Прямое и переносное значение слов. Заимствованные слова. Устаревшие слова</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23.</w:t>
            </w:r>
          </w:p>
        </w:tc>
        <w:tc>
          <w:tcPr>
            <w:tcW w:w="8789" w:type="dxa"/>
          </w:tcPr>
          <w:p w:rsidR="00B70B06" w:rsidRPr="00B70B06" w:rsidRDefault="00B70B06" w:rsidP="00B70B06">
            <w:pPr>
              <w:pStyle w:val="a7"/>
              <w:snapToGrid w:val="0"/>
              <w:rPr>
                <w:rFonts w:ascii="Times New Roman" w:hAnsi="Times New Roman" w:cs="Times New Roman"/>
                <w:sz w:val="24"/>
                <w:szCs w:val="24"/>
              </w:rPr>
            </w:pPr>
            <w:r w:rsidRPr="00B70B06">
              <w:rPr>
                <w:rFonts w:ascii="Times New Roman" w:hAnsi="Times New Roman" w:cs="Times New Roman"/>
                <w:sz w:val="24"/>
                <w:szCs w:val="24"/>
              </w:rPr>
              <w:t>Синонимы. Антонимы. Омонимы.</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24.</w:t>
            </w:r>
          </w:p>
        </w:tc>
        <w:tc>
          <w:tcPr>
            <w:tcW w:w="8789" w:type="dxa"/>
          </w:tcPr>
          <w:p w:rsidR="00B70B06" w:rsidRPr="00B70B06" w:rsidRDefault="00B70B06" w:rsidP="00B70B06">
            <w:pPr>
              <w:pStyle w:val="Style1"/>
              <w:snapToGrid w:val="0"/>
            </w:pPr>
            <w:r w:rsidRPr="00B70B06">
              <w:t>Фразеологизмы. Обобщение знаний о лексических группах слов.</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25.</w:t>
            </w:r>
          </w:p>
        </w:tc>
        <w:tc>
          <w:tcPr>
            <w:tcW w:w="8789" w:type="dxa"/>
          </w:tcPr>
          <w:p w:rsidR="00B70B06" w:rsidRPr="00B70B06" w:rsidRDefault="00B70B06" w:rsidP="00B70B06">
            <w:pPr>
              <w:pStyle w:val="a7"/>
              <w:snapToGrid w:val="0"/>
              <w:rPr>
                <w:rFonts w:ascii="Times New Roman" w:hAnsi="Times New Roman" w:cs="Times New Roman"/>
                <w:sz w:val="24"/>
                <w:szCs w:val="24"/>
              </w:rPr>
            </w:pPr>
            <w:r w:rsidRPr="00B70B06">
              <w:rPr>
                <w:rFonts w:ascii="Times New Roman" w:hAnsi="Times New Roman" w:cs="Times New Roman"/>
                <w:sz w:val="24"/>
                <w:szCs w:val="24"/>
              </w:rPr>
              <w:t xml:space="preserve">Состав слова. </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26.</w:t>
            </w:r>
          </w:p>
        </w:tc>
        <w:tc>
          <w:tcPr>
            <w:tcW w:w="8789" w:type="dxa"/>
          </w:tcPr>
          <w:p w:rsidR="00B70B06" w:rsidRPr="00B70B06" w:rsidRDefault="00B70B06" w:rsidP="00B70B06">
            <w:pPr>
              <w:pStyle w:val="a7"/>
              <w:snapToGrid w:val="0"/>
              <w:rPr>
                <w:rFonts w:ascii="Times New Roman" w:hAnsi="Times New Roman" w:cs="Times New Roman"/>
                <w:sz w:val="24"/>
                <w:szCs w:val="24"/>
              </w:rPr>
            </w:pPr>
            <w:r w:rsidRPr="00B70B06">
              <w:rPr>
                <w:rFonts w:ascii="Times New Roman" w:hAnsi="Times New Roman" w:cs="Times New Roman"/>
                <w:sz w:val="24"/>
                <w:szCs w:val="24"/>
              </w:rPr>
              <w:t>Состав слова. Распознавание значимых частей слова</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27.</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 xml:space="preserve">Состав слова. </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28.</w:t>
            </w:r>
          </w:p>
        </w:tc>
        <w:tc>
          <w:tcPr>
            <w:tcW w:w="8789" w:type="dxa"/>
          </w:tcPr>
          <w:p w:rsidR="00B70B06" w:rsidRPr="00B70B06" w:rsidRDefault="00B70B06" w:rsidP="00B70B06">
            <w:pPr>
              <w:pStyle w:val="a7"/>
              <w:snapToGrid w:val="0"/>
              <w:rPr>
                <w:rFonts w:ascii="Times New Roman" w:hAnsi="Times New Roman" w:cs="Times New Roman"/>
                <w:sz w:val="24"/>
                <w:szCs w:val="24"/>
              </w:rPr>
            </w:pPr>
            <w:r w:rsidRPr="00B70B06">
              <w:rPr>
                <w:rFonts w:ascii="Times New Roman" w:hAnsi="Times New Roman" w:cs="Times New Roman"/>
                <w:sz w:val="24"/>
                <w:szCs w:val="24"/>
              </w:rPr>
              <w:t>Правописание гласных и согласных в корнях слов.</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29.</w:t>
            </w:r>
          </w:p>
        </w:tc>
        <w:tc>
          <w:tcPr>
            <w:tcW w:w="8789" w:type="dxa"/>
          </w:tcPr>
          <w:p w:rsidR="00B70B06" w:rsidRPr="00B70B06" w:rsidRDefault="00B70B06" w:rsidP="00B70B06">
            <w:pPr>
              <w:pStyle w:val="a7"/>
              <w:snapToGrid w:val="0"/>
              <w:rPr>
                <w:rFonts w:ascii="Times New Roman" w:hAnsi="Times New Roman" w:cs="Times New Roman"/>
                <w:sz w:val="24"/>
                <w:szCs w:val="24"/>
              </w:rPr>
            </w:pPr>
            <w:r w:rsidRPr="00B70B06">
              <w:rPr>
                <w:rFonts w:ascii="Times New Roman" w:hAnsi="Times New Roman" w:cs="Times New Roman"/>
                <w:sz w:val="24"/>
                <w:szCs w:val="24"/>
              </w:rPr>
              <w:t>Упражнение в правописании гласных и согласных в корнях слов, двойных согла</w:t>
            </w:r>
            <w:r w:rsidRPr="00B70B06">
              <w:rPr>
                <w:rFonts w:ascii="Times New Roman" w:hAnsi="Times New Roman" w:cs="Times New Roman"/>
                <w:sz w:val="24"/>
                <w:szCs w:val="24"/>
              </w:rPr>
              <w:t>с</w:t>
            </w:r>
            <w:r w:rsidRPr="00B70B06">
              <w:rPr>
                <w:rFonts w:ascii="Times New Roman" w:hAnsi="Times New Roman" w:cs="Times New Roman"/>
                <w:sz w:val="24"/>
                <w:szCs w:val="24"/>
              </w:rPr>
              <w:t>ных в словах.</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30.</w:t>
            </w:r>
          </w:p>
        </w:tc>
        <w:tc>
          <w:tcPr>
            <w:tcW w:w="8789" w:type="dxa"/>
          </w:tcPr>
          <w:p w:rsidR="00B70B06" w:rsidRPr="00B70B06" w:rsidRDefault="00B70B06" w:rsidP="00B70B06">
            <w:pPr>
              <w:pStyle w:val="a7"/>
              <w:snapToGrid w:val="0"/>
              <w:rPr>
                <w:rFonts w:ascii="Times New Roman" w:hAnsi="Times New Roman" w:cs="Times New Roman"/>
                <w:sz w:val="24"/>
                <w:szCs w:val="24"/>
              </w:rPr>
            </w:pPr>
            <w:r w:rsidRPr="00B70B06">
              <w:rPr>
                <w:rFonts w:ascii="Times New Roman" w:hAnsi="Times New Roman" w:cs="Times New Roman"/>
                <w:sz w:val="24"/>
                <w:szCs w:val="24"/>
              </w:rPr>
              <w:t>Упражнение в написании приставок и суффиксов.</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31.</w:t>
            </w:r>
          </w:p>
        </w:tc>
        <w:tc>
          <w:tcPr>
            <w:tcW w:w="8789" w:type="dxa"/>
          </w:tcPr>
          <w:p w:rsidR="00B70B06" w:rsidRPr="00B70B06" w:rsidRDefault="00B70B06" w:rsidP="00B70B06">
            <w:pPr>
              <w:pStyle w:val="Style1"/>
              <w:snapToGrid w:val="0"/>
            </w:pPr>
            <w:r w:rsidRPr="00B70B06">
              <w:t>Разделительные Ъ и Ь.</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32.</w:t>
            </w:r>
          </w:p>
        </w:tc>
        <w:tc>
          <w:tcPr>
            <w:tcW w:w="8789" w:type="dxa"/>
          </w:tcPr>
          <w:p w:rsidR="00B70B06" w:rsidRPr="00B70B06" w:rsidRDefault="00B70B06" w:rsidP="00ED21C7">
            <w:pPr>
              <w:pStyle w:val="a7"/>
              <w:snapToGrid w:val="0"/>
              <w:rPr>
                <w:rFonts w:ascii="Times New Roman" w:hAnsi="Times New Roman" w:cs="Times New Roman"/>
                <w:sz w:val="24"/>
                <w:szCs w:val="24"/>
              </w:rPr>
            </w:pPr>
            <w:r w:rsidRPr="00B70B06">
              <w:rPr>
                <w:rFonts w:ascii="Times New Roman" w:hAnsi="Times New Roman" w:cs="Times New Roman"/>
                <w:sz w:val="24"/>
                <w:szCs w:val="24"/>
              </w:rPr>
              <w:t>Р.Р. Обучающее изложение по тексту Ю.Дмитриева</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33.</w:t>
            </w:r>
          </w:p>
        </w:tc>
        <w:tc>
          <w:tcPr>
            <w:tcW w:w="8789" w:type="dxa"/>
          </w:tcPr>
          <w:p w:rsidR="00B70B06" w:rsidRPr="00B70B06" w:rsidRDefault="00B70B06" w:rsidP="00B70B06">
            <w:pPr>
              <w:pStyle w:val="a7"/>
              <w:snapToGrid w:val="0"/>
              <w:rPr>
                <w:rFonts w:ascii="Times New Roman" w:hAnsi="Times New Roman" w:cs="Times New Roman"/>
                <w:sz w:val="24"/>
                <w:szCs w:val="24"/>
              </w:rPr>
            </w:pPr>
            <w:r w:rsidRPr="00B70B06">
              <w:rPr>
                <w:rFonts w:ascii="Times New Roman" w:hAnsi="Times New Roman" w:cs="Times New Roman"/>
                <w:sz w:val="24"/>
                <w:szCs w:val="24"/>
              </w:rPr>
              <w:t xml:space="preserve">Части речи. </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34.</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Морфологические признаки частей речи</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35.</w:t>
            </w:r>
          </w:p>
        </w:tc>
        <w:tc>
          <w:tcPr>
            <w:tcW w:w="8789" w:type="dxa"/>
          </w:tcPr>
          <w:p w:rsidR="00B70B06" w:rsidRPr="00B70B06" w:rsidRDefault="00B70B06" w:rsidP="00B70B06">
            <w:pPr>
              <w:pStyle w:val="a7"/>
              <w:snapToGrid w:val="0"/>
              <w:rPr>
                <w:rFonts w:ascii="Times New Roman" w:hAnsi="Times New Roman" w:cs="Times New Roman"/>
                <w:sz w:val="24"/>
                <w:szCs w:val="24"/>
              </w:rPr>
            </w:pPr>
            <w:r w:rsidRPr="00B70B06">
              <w:rPr>
                <w:rFonts w:ascii="Times New Roman" w:hAnsi="Times New Roman" w:cs="Times New Roman"/>
                <w:sz w:val="24"/>
                <w:szCs w:val="24"/>
              </w:rPr>
              <w:t>Имя числительное как часть речи. Глагол как часть речи.</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36.</w:t>
            </w:r>
          </w:p>
        </w:tc>
        <w:tc>
          <w:tcPr>
            <w:tcW w:w="8789" w:type="dxa"/>
          </w:tcPr>
          <w:p w:rsidR="00B70B06" w:rsidRPr="00B70B06" w:rsidRDefault="00B70B06" w:rsidP="00B70B06">
            <w:pPr>
              <w:pStyle w:val="a7"/>
              <w:snapToGrid w:val="0"/>
              <w:rPr>
                <w:rFonts w:ascii="Times New Roman" w:hAnsi="Times New Roman" w:cs="Times New Roman"/>
                <w:sz w:val="24"/>
                <w:szCs w:val="24"/>
              </w:rPr>
            </w:pPr>
            <w:r w:rsidRPr="00B70B06">
              <w:rPr>
                <w:rFonts w:ascii="Times New Roman" w:hAnsi="Times New Roman" w:cs="Times New Roman"/>
                <w:sz w:val="24"/>
                <w:szCs w:val="24"/>
              </w:rPr>
              <w:t>Наречие как часть речи.</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37.</w:t>
            </w:r>
          </w:p>
        </w:tc>
        <w:tc>
          <w:tcPr>
            <w:tcW w:w="8789" w:type="dxa"/>
          </w:tcPr>
          <w:p w:rsidR="00B70B06" w:rsidRPr="00B70B06" w:rsidRDefault="00B70B06" w:rsidP="00B70B06">
            <w:pPr>
              <w:pStyle w:val="a7"/>
              <w:snapToGrid w:val="0"/>
              <w:rPr>
                <w:rFonts w:ascii="Times New Roman" w:hAnsi="Times New Roman" w:cs="Times New Roman"/>
                <w:sz w:val="24"/>
                <w:szCs w:val="24"/>
              </w:rPr>
            </w:pPr>
            <w:r w:rsidRPr="00B70B06">
              <w:rPr>
                <w:rFonts w:ascii="Times New Roman" w:hAnsi="Times New Roman" w:cs="Times New Roman"/>
                <w:sz w:val="24"/>
                <w:szCs w:val="24"/>
              </w:rPr>
              <w:t>Образование и употребление наречий.</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38.</w:t>
            </w:r>
          </w:p>
        </w:tc>
        <w:tc>
          <w:tcPr>
            <w:tcW w:w="8789" w:type="dxa"/>
          </w:tcPr>
          <w:p w:rsidR="00B70B06" w:rsidRPr="00B70B06" w:rsidRDefault="00B70B06" w:rsidP="00B70B06">
            <w:pPr>
              <w:pStyle w:val="Style1"/>
              <w:snapToGrid w:val="0"/>
            </w:pPr>
            <w:r w:rsidRPr="00B70B06">
              <w:t xml:space="preserve">Р.Р. Сочинение – отзыв по репродукции картины В. М. Васнецова «Иван Царевич на Сером Волке». </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39.</w:t>
            </w:r>
          </w:p>
        </w:tc>
        <w:tc>
          <w:tcPr>
            <w:tcW w:w="8789" w:type="dxa"/>
          </w:tcPr>
          <w:p w:rsidR="00B70B06" w:rsidRPr="00B70B06" w:rsidRDefault="00B70B06" w:rsidP="00B70B06">
            <w:pPr>
              <w:pStyle w:val="Style1"/>
              <w:snapToGrid w:val="0"/>
            </w:pPr>
            <w:r w:rsidRPr="00B70B06">
              <w:t>Контрольный диктант по разделу «Слово в языке и речи»</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267"/>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40.</w:t>
            </w:r>
          </w:p>
        </w:tc>
        <w:tc>
          <w:tcPr>
            <w:tcW w:w="8789" w:type="dxa"/>
          </w:tcPr>
          <w:p w:rsidR="00B70B06" w:rsidRPr="00B70B06" w:rsidRDefault="00B70B06" w:rsidP="00B70B06">
            <w:pPr>
              <w:pStyle w:val="Style1"/>
              <w:snapToGrid w:val="0"/>
            </w:pPr>
            <w:r w:rsidRPr="00B70B06">
              <w:t>Работа над ошибками, допущенными в диктанте. Распознавание падежей имён существительных.</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258"/>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41.</w:t>
            </w:r>
          </w:p>
        </w:tc>
        <w:tc>
          <w:tcPr>
            <w:tcW w:w="8789" w:type="dxa"/>
          </w:tcPr>
          <w:p w:rsidR="00B70B06" w:rsidRPr="00B70B06" w:rsidRDefault="00B70B06" w:rsidP="00B70B06">
            <w:pPr>
              <w:pStyle w:val="Style1"/>
              <w:snapToGrid w:val="0"/>
            </w:pPr>
            <w:r w:rsidRPr="00B70B06">
              <w:t>Упражнение в распознавании именительного, родительного, винительного падежей неодушевленных имен существительных</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42.</w:t>
            </w:r>
          </w:p>
        </w:tc>
        <w:tc>
          <w:tcPr>
            <w:tcW w:w="8789" w:type="dxa"/>
          </w:tcPr>
          <w:p w:rsidR="00B70B06" w:rsidRPr="00B70B06" w:rsidRDefault="00B70B06" w:rsidP="00B70B06">
            <w:pPr>
              <w:pStyle w:val="Style1"/>
              <w:snapToGrid w:val="0"/>
            </w:pPr>
            <w:r w:rsidRPr="00B70B06">
              <w:t>Упражнение в распознавании одушевленных имен существительных в родительном и винительном падежах, имен существительных в дательном падеже.</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43.</w:t>
            </w:r>
          </w:p>
        </w:tc>
        <w:tc>
          <w:tcPr>
            <w:tcW w:w="8789" w:type="dxa"/>
          </w:tcPr>
          <w:p w:rsidR="00B70B06" w:rsidRPr="00B70B06" w:rsidRDefault="00B70B06" w:rsidP="00B70B06">
            <w:pPr>
              <w:pStyle w:val="Style1"/>
              <w:snapToGrid w:val="0"/>
            </w:pPr>
            <w:r w:rsidRPr="00B70B06">
              <w:t>Упражнение в различении имен существительных в творительном и предложном падежах. Несклоняемые имена существительные.</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44.</w:t>
            </w:r>
          </w:p>
        </w:tc>
        <w:tc>
          <w:tcPr>
            <w:tcW w:w="8789" w:type="dxa"/>
          </w:tcPr>
          <w:p w:rsidR="00B70B06" w:rsidRPr="00B70B06" w:rsidRDefault="00B70B06" w:rsidP="00B70B06">
            <w:pPr>
              <w:pStyle w:val="Style1"/>
              <w:snapToGrid w:val="0"/>
            </w:pPr>
            <w:r w:rsidRPr="00B70B06">
              <w:t>Контрольное списывание</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45.</w:t>
            </w:r>
          </w:p>
        </w:tc>
        <w:tc>
          <w:tcPr>
            <w:tcW w:w="8789" w:type="dxa"/>
          </w:tcPr>
          <w:p w:rsidR="00B70B06" w:rsidRPr="00B70B06" w:rsidRDefault="00B70B06" w:rsidP="00B70B06">
            <w:pPr>
              <w:pStyle w:val="Style1"/>
              <w:snapToGrid w:val="0"/>
            </w:pPr>
            <w:r w:rsidRPr="00B70B06">
              <w:t>Три склонения имён существительных. 1-е склонение имён существительных.</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46.</w:t>
            </w:r>
          </w:p>
        </w:tc>
        <w:tc>
          <w:tcPr>
            <w:tcW w:w="8789" w:type="dxa"/>
          </w:tcPr>
          <w:p w:rsidR="00B70B06" w:rsidRPr="00B70B06" w:rsidRDefault="00B70B06" w:rsidP="00B70B06">
            <w:pPr>
              <w:pStyle w:val="Style1"/>
              <w:snapToGrid w:val="0"/>
            </w:pPr>
            <w:r w:rsidRPr="00B70B06">
              <w:t>Упражнение в распознавании имён существительных 1-го склонения.</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47.</w:t>
            </w:r>
          </w:p>
        </w:tc>
        <w:tc>
          <w:tcPr>
            <w:tcW w:w="8789" w:type="dxa"/>
          </w:tcPr>
          <w:p w:rsidR="00B70B06" w:rsidRPr="00B70B06" w:rsidRDefault="00B70B06" w:rsidP="00B70B06">
            <w:pPr>
              <w:pStyle w:val="Style1"/>
              <w:snapToGrid w:val="0"/>
            </w:pPr>
            <w:r w:rsidRPr="00B70B06">
              <w:t>Р.Р. Сочинение по репродукции картины А.А Пластова «Первый снег».</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48.</w:t>
            </w:r>
          </w:p>
        </w:tc>
        <w:tc>
          <w:tcPr>
            <w:tcW w:w="8789" w:type="dxa"/>
          </w:tcPr>
          <w:p w:rsidR="00B70B06" w:rsidRPr="00B70B06" w:rsidRDefault="00B70B06" w:rsidP="00B70B06">
            <w:pPr>
              <w:pStyle w:val="Style1"/>
              <w:snapToGrid w:val="0"/>
            </w:pPr>
            <w:r w:rsidRPr="00B70B06">
              <w:t xml:space="preserve"> 2-е склонение имён существительных. </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49.</w:t>
            </w:r>
          </w:p>
        </w:tc>
        <w:tc>
          <w:tcPr>
            <w:tcW w:w="8789" w:type="dxa"/>
          </w:tcPr>
          <w:p w:rsidR="00B70B06" w:rsidRPr="00B70B06" w:rsidRDefault="00B70B06" w:rsidP="00B70B06">
            <w:pPr>
              <w:pStyle w:val="Style1"/>
              <w:snapToGrid w:val="0"/>
            </w:pPr>
            <w:r w:rsidRPr="00B70B06">
              <w:t>Упражнение в распознавании имён существительных 2-го склонения.</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50.</w:t>
            </w:r>
          </w:p>
        </w:tc>
        <w:tc>
          <w:tcPr>
            <w:tcW w:w="8789" w:type="dxa"/>
          </w:tcPr>
          <w:p w:rsidR="00B70B06" w:rsidRPr="00B70B06" w:rsidRDefault="00B70B06" w:rsidP="00B70B06">
            <w:pPr>
              <w:pStyle w:val="Style1"/>
              <w:snapToGrid w:val="0"/>
            </w:pPr>
            <w:r w:rsidRPr="00B70B06">
              <w:t xml:space="preserve">3-е склонение имён существительных. </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lastRenderedPageBreak/>
              <w:t>51.</w:t>
            </w:r>
          </w:p>
        </w:tc>
        <w:tc>
          <w:tcPr>
            <w:tcW w:w="8789" w:type="dxa"/>
          </w:tcPr>
          <w:p w:rsidR="00B70B06" w:rsidRPr="00B70B06" w:rsidRDefault="00B70B06" w:rsidP="00B70B06">
            <w:pPr>
              <w:pStyle w:val="Style1"/>
              <w:snapToGrid w:val="0"/>
            </w:pPr>
            <w:r w:rsidRPr="00B70B06">
              <w:t>Упражнение в распознавании имён существительных 3-го склонения.</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52.</w:t>
            </w:r>
          </w:p>
        </w:tc>
        <w:tc>
          <w:tcPr>
            <w:tcW w:w="8789" w:type="dxa"/>
          </w:tcPr>
          <w:p w:rsidR="00B70B06" w:rsidRPr="00B70B06" w:rsidRDefault="00B70B06" w:rsidP="00B70B06">
            <w:pPr>
              <w:pStyle w:val="Style1"/>
              <w:snapToGrid w:val="0"/>
            </w:pPr>
            <w:r w:rsidRPr="00B70B06">
              <w:t xml:space="preserve">Обобщение знаний о типах склонения. </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53.</w:t>
            </w:r>
          </w:p>
        </w:tc>
        <w:tc>
          <w:tcPr>
            <w:tcW w:w="8789" w:type="dxa"/>
          </w:tcPr>
          <w:p w:rsidR="00B70B06" w:rsidRPr="00B70B06" w:rsidRDefault="00B70B06" w:rsidP="00ED21C7">
            <w:pPr>
              <w:pStyle w:val="Style1"/>
              <w:snapToGrid w:val="0"/>
            </w:pPr>
            <w:r w:rsidRPr="00B70B06">
              <w:t xml:space="preserve">Р.Р. обучающее изложение по тексту Н. Сладкова </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54.</w:t>
            </w:r>
          </w:p>
        </w:tc>
        <w:tc>
          <w:tcPr>
            <w:tcW w:w="8789" w:type="dxa"/>
          </w:tcPr>
          <w:p w:rsidR="00B70B06" w:rsidRPr="00B70B06" w:rsidRDefault="00B70B06" w:rsidP="00B70B06">
            <w:pPr>
              <w:pStyle w:val="Style1"/>
              <w:snapToGrid w:val="0"/>
            </w:pPr>
            <w:r w:rsidRPr="00B70B06">
              <w:t>Правописание падежных окончаний имён существительных в единственном числе.</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230"/>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55.</w:t>
            </w:r>
          </w:p>
        </w:tc>
        <w:tc>
          <w:tcPr>
            <w:tcW w:w="8789" w:type="dxa"/>
          </w:tcPr>
          <w:p w:rsidR="00B70B06" w:rsidRPr="00B70B06" w:rsidRDefault="00B70B06" w:rsidP="00B70B06">
            <w:pPr>
              <w:pStyle w:val="Style1"/>
              <w:snapToGrid w:val="0"/>
            </w:pPr>
            <w:r w:rsidRPr="00B70B06">
              <w:t>Именительный и винительный падежи.</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56.</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Правописание окончаний имён существительных в родительном падеже.</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57.</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Именительный, родительный и винительный падежи одушевленных имён сущ</w:t>
            </w:r>
            <w:r w:rsidRPr="00B70B06">
              <w:rPr>
                <w:rFonts w:ascii="Times New Roman" w:hAnsi="Times New Roman" w:cs="Times New Roman"/>
                <w:sz w:val="24"/>
                <w:szCs w:val="24"/>
              </w:rPr>
              <w:t>е</w:t>
            </w:r>
            <w:r w:rsidRPr="00B70B06">
              <w:rPr>
                <w:rFonts w:ascii="Times New Roman" w:hAnsi="Times New Roman" w:cs="Times New Roman"/>
                <w:sz w:val="24"/>
                <w:szCs w:val="24"/>
              </w:rPr>
              <w:t xml:space="preserve">ствительных. </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58.</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Правописание окончаний имён существительных в дательном падеже.</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71"/>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59.</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Упражнение в правописании имён существительных в родительном и дательном падежах.</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60.</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Упражнение в правописании безударных окончаний имён существительных в р</w:t>
            </w:r>
            <w:r w:rsidRPr="00B70B06">
              <w:rPr>
                <w:rFonts w:ascii="Times New Roman" w:hAnsi="Times New Roman" w:cs="Times New Roman"/>
                <w:sz w:val="24"/>
                <w:szCs w:val="24"/>
              </w:rPr>
              <w:t>о</w:t>
            </w:r>
            <w:r w:rsidRPr="00B70B06">
              <w:rPr>
                <w:rFonts w:ascii="Times New Roman" w:hAnsi="Times New Roman" w:cs="Times New Roman"/>
                <w:sz w:val="24"/>
                <w:szCs w:val="24"/>
              </w:rPr>
              <w:t>дительном и дательном падежах.</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61.</w:t>
            </w:r>
          </w:p>
        </w:tc>
        <w:tc>
          <w:tcPr>
            <w:tcW w:w="8789" w:type="dxa"/>
          </w:tcPr>
          <w:p w:rsidR="00B70B06" w:rsidRPr="00B70B06" w:rsidRDefault="00B70B06" w:rsidP="00B70B06">
            <w:pPr>
              <w:pStyle w:val="Style1"/>
              <w:snapToGrid w:val="0"/>
            </w:pPr>
            <w:r w:rsidRPr="00B70B06">
              <w:t>Правописание окончаний имён существительных в творительном падеже.</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62.</w:t>
            </w:r>
          </w:p>
        </w:tc>
        <w:tc>
          <w:tcPr>
            <w:tcW w:w="8789" w:type="dxa"/>
          </w:tcPr>
          <w:p w:rsidR="00B70B06" w:rsidRPr="00B70B06" w:rsidRDefault="00B70B06" w:rsidP="00B70B06">
            <w:pPr>
              <w:pStyle w:val="Style1"/>
              <w:snapToGrid w:val="0"/>
            </w:pPr>
            <w:r w:rsidRPr="00B70B06">
              <w:t>Упражнение в правописании падежных окончаний имён существительных в творительном падеже.</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63.</w:t>
            </w:r>
          </w:p>
        </w:tc>
        <w:tc>
          <w:tcPr>
            <w:tcW w:w="8789" w:type="dxa"/>
          </w:tcPr>
          <w:p w:rsidR="00B70B06" w:rsidRPr="00B70B06" w:rsidRDefault="00B70B06" w:rsidP="00B70B06">
            <w:pPr>
              <w:pStyle w:val="Style1"/>
              <w:snapToGrid w:val="0"/>
            </w:pPr>
            <w:r w:rsidRPr="00B70B06">
              <w:t xml:space="preserve">Правописание окончаний имён существительных в предложном падеже. </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64.</w:t>
            </w:r>
          </w:p>
        </w:tc>
        <w:tc>
          <w:tcPr>
            <w:tcW w:w="8789" w:type="dxa"/>
          </w:tcPr>
          <w:p w:rsidR="00B70B06" w:rsidRPr="00B70B06" w:rsidRDefault="00B70B06" w:rsidP="00B70B06">
            <w:pPr>
              <w:pStyle w:val="Style1"/>
              <w:snapToGrid w:val="0"/>
            </w:pPr>
            <w:r w:rsidRPr="00B70B06">
              <w:t>Правописание окончаний имён существительных в предложном падеже.</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65.</w:t>
            </w:r>
          </w:p>
        </w:tc>
        <w:tc>
          <w:tcPr>
            <w:tcW w:w="8789" w:type="dxa"/>
          </w:tcPr>
          <w:p w:rsidR="00B70B06" w:rsidRPr="00B70B06" w:rsidRDefault="00B70B06" w:rsidP="00B70B06">
            <w:pPr>
              <w:pStyle w:val="Style1"/>
              <w:snapToGrid w:val="0"/>
            </w:pPr>
            <w:r w:rsidRPr="00B70B06">
              <w:t xml:space="preserve">Правописание безударных окончаний имён существительных  во всех падежах. </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66.</w:t>
            </w:r>
          </w:p>
        </w:tc>
        <w:tc>
          <w:tcPr>
            <w:tcW w:w="8789" w:type="dxa"/>
          </w:tcPr>
          <w:p w:rsidR="00B70B06" w:rsidRPr="00B70B06" w:rsidRDefault="00B70B06" w:rsidP="00B70B06">
            <w:pPr>
              <w:pStyle w:val="Style1"/>
              <w:snapToGrid w:val="0"/>
            </w:pPr>
            <w:r w:rsidRPr="00B70B06">
              <w:t xml:space="preserve">Упражнение в правописании безударных падежных окончаний имён существительных. </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67.</w:t>
            </w:r>
          </w:p>
        </w:tc>
        <w:tc>
          <w:tcPr>
            <w:tcW w:w="8789" w:type="dxa"/>
          </w:tcPr>
          <w:p w:rsidR="00B70B06" w:rsidRPr="00B70B06" w:rsidRDefault="00B70B06" w:rsidP="00B70B06">
            <w:pPr>
              <w:pStyle w:val="Style1"/>
              <w:snapToGrid w:val="0"/>
            </w:pPr>
            <w:r w:rsidRPr="00B70B06">
              <w:t>Упражнение в правописании безударных падежных окончаний имён существительных.</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68.</w:t>
            </w:r>
          </w:p>
        </w:tc>
        <w:tc>
          <w:tcPr>
            <w:tcW w:w="8789" w:type="dxa"/>
          </w:tcPr>
          <w:p w:rsidR="00B70B06" w:rsidRPr="00B70B06" w:rsidRDefault="00B70B06" w:rsidP="00ED21C7">
            <w:pPr>
              <w:pStyle w:val="Style1"/>
              <w:snapToGrid w:val="0"/>
            </w:pPr>
            <w:r w:rsidRPr="00B70B06">
              <w:t xml:space="preserve">Р.Р. обучающее сочинение по картине В.А. Тропинина «Кружевница». </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69.</w:t>
            </w:r>
          </w:p>
        </w:tc>
        <w:tc>
          <w:tcPr>
            <w:tcW w:w="8789" w:type="dxa"/>
          </w:tcPr>
          <w:p w:rsidR="00B70B06" w:rsidRPr="00B70B06" w:rsidRDefault="00B70B06" w:rsidP="00B70B06">
            <w:pPr>
              <w:pStyle w:val="Style1"/>
              <w:snapToGrid w:val="0"/>
            </w:pPr>
            <w:r w:rsidRPr="00B70B06">
              <w:t>Контрольный диктант по теме «Правописание безударных падежных окончаний имён существительных в единственном числе»</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70.</w:t>
            </w:r>
          </w:p>
        </w:tc>
        <w:tc>
          <w:tcPr>
            <w:tcW w:w="8789" w:type="dxa"/>
          </w:tcPr>
          <w:p w:rsidR="00B70B06" w:rsidRPr="00B70B06" w:rsidRDefault="00B70B06" w:rsidP="00B70B06">
            <w:pPr>
              <w:pStyle w:val="Style1"/>
              <w:snapToGrid w:val="0"/>
            </w:pPr>
            <w:r w:rsidRPr="00B70B06">
              <w:t xml:space="preserve">Работа над ошибками, допущенными в диктанте. </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71.</w:t>
            </w:r>
          </w:p>
        </w:tc>
        <w:tc>
          <w:tcPr>
            <w:tcW w:w="8789" w:type="dxa"/>
          </w:tcPr>
          <w:p w:rsidR="00B70B06" w:rsidRPr="00B70B06" w:rsidRDefault="00B70B06" w:rsidP="00B70B06">
            <w:pPr>
              <w:pStyle w:val="Style1"/>
              <w:snapToGrid w:val="0"/>
            </w:pPr>
            <w:r w:rsidRPr="00B70B06">
              <w:t>Склонение имён существительных во множественном числе.</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72.</w:t>
            </w:r>
          </w:p>
        </w:tc>
        <w:tc>
          <w:tcPr>
            <w:tcW w:w="8789" w:type="dxa"/>
          </w:tcPr>
          <w:p w:rsidR="00B70B06" w:rsidRPr="00B70B06" w:rsidRDefault="00B70B06" w:rsidP="00B70B06">
            <w:pPr>
              <w:pStyle w:val="Style1"/>
              <w:snapToGrid w:val="0"/>
            </w:pPr>
            <w:r w:rsidRPr="00B70B06">
              <w:t>Именительный падеж имён существительных множественного числа.</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73.</w:t>
            </w:r>
          </w:p>
        </w:tc>
        <w:tc>
          <w:tcPr>
            <w:tcW w:w="8789" w:type="dxa"/>
          </w:tcPr>
          <w:p w:rsidR="00B70B06" w:rsidRPr="00B70B06" w:rsidRDefault="00B70B06" w:rsidP="00B70B06">
            <w:pPr>
              <w:pStyle w:val="Style1"/>
              <w:snapToGrid w:val="0"/>
            </w:pPr>
            <w:r w:rsidRPr="00B70B06">
              <w:t>Родительный падеж имён существительных множественного числа</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74.</w:t>
            </w:r>
          </w:p>
        </w:tc>
        <w:tc>
          <w:tcPr>
            <w:tcW w:w="8789" w:type="dxa"/>
          </w:tcPr>
          <w:p w:rsidR="00B70B06" w:rsidRPr="00B70B06" w:rsidRDefault="00B70B06" w:rsidP="00B70B06">
            <w:pPr>
              <w:pStyle w:val="Style1"/>
            </w:pPr>
            <w:r w:rsidRPr="00B70B06">
              <w:t>Родительный и винительный падежи имен существит</w:t>
            </w:r>
            <w:r>
              <w:t xml:space="preserve">ельных во множественном числе. </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75.</w:t>
            </w:r>
          </w:p>
        </w:tc>
        <w:tc>
          <w:tcPr>
            <w:tcW w:w="8789" w:type="dxa"/>
          </w:tcPr>
          <w:p w:rsidR="00B70B06" w:rsidRPr="00B70B06" w:rsidRDefault="00B70B06" w:rsidP="00B70B06">
            <w:pPr>
              <w:pStyle w:val="Style1"/>
              <w:snapToGrid w:val="0"/>
            </w:pPr>
            <w:r w:rsidRPr="00B70B06">
              <w:t>Дательный, творительный, предложный падежи имен существительных во множественном числе.</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76.</w:t>
            </w:r>
          </w:p>
        </w:tc>
        <w:tc>
          <w:tcPr>
            <w:tcW w:w="8789" w:type="dxa"/>
          </w:tcPr>
          <w:p w:rsidR="00B70B06" w:rsidRPr="00B70B06" w:rsidRDefault="00B70B06" w:rsidP="00B70B06">
            <w:pPr>
              <w:pStyle w:val="Style1"/>
            </w:pPr>
            <w:r w:rsidRPr="00B70B06">
              <w:t>Р.Р. Обучающее изложение по тексту Ю. Яковлева</w:t>
            </w:r>
          </w:p>
          <w:p w:rsidR="00B70B06" w:rsidRPr="00B70B06" w:rsidRDefault="00B70B06" w:rsidP="00ED21C7">
            <w:pPr>
              <w:pStyle w:val="Style1"/>
              <w:snapToGrid w:val="0"/>
            </w:pP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77.</w:t>
            </w:r>
          </w:p>
        </w:tc>
        <w:tc>
          <w:tcPr>
            <w:tcW w:w="8789" w:type="dxa"/>
          </w:tcPr>
          <w:p w:rsidR="00B70B06" w:rsidRPr="00B70B06" w:rsidRDefault="00B70B06" w:rsidP="00B70B06">
            <w:pPr>
              <w:pStyle w:val="Style1"/>
            </w:pPr>
            <w:r w:rsidRPr="00B70B06">
              <w:t xml:space="preserve">Правописание падежных окончаний имён существительных в единственном и множественном числе. </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78.</w:t>
            </w:r>
          </w:p>
        </w:tc>
        <w:tc>
          <w:tcPr>
            <w:tcW w:w="8789" w:type="dxa"/>
          </w:tcPr>
          <w:p w:rsidR="00B70B06" w:rsidRPr="00B70B06" w:rsidRDefault="00B70B06" w:rsidP="00B70B06">
            <w:pPr>
              <w:pStyle w:val="Style1"/>
            </w:pPr>
            <w:r w:rsidRPr="00B70B06">
              <w:t>Контрольный диктант по итогам первого полугодия.</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79.</w:t>
            </w:r>
          </w:p>
        </w:tc>
        <w:tc>
          <w:tcPr>
            <w:tcW w:w="8789" w:type="dxa"/>
          </w:tcPr>
          <w:p w:rsidR="00B70B06" w:rsidRPr="00B70B06" w:rsidRDefault="00B70B06" w:rsidP="00B70B06">
            <w:pPr>
              <w:pStyle w:val="Style1"/>
              <w:snapToGrid w:val="0"/>
            </w:pPr>
            <w:r w:rsidRPr="00B70B06">
              <w:t>Работа над ошибками, допущенными в диктанте</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258"/>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80.</w:t>
            </w:r>
          </w:p>
        </w:tc>
        <w:tc>
          <w:tcPr>
            <w:tcW w:w="8789" w:type="dxa"/>
          </w:tcPr>
          <w:p w:rsidR="00B70B06" w:rsidRPr="00B70B06" w:rsidRDefault="00B70B06" w:rsidP="00B70B06">
            <w:pPr>
              <w:pStyle w:val="Style1"/>
              <w:snapToGrid w:val="0"/>
            </w:pPr>
            <w:r w:rsidRPr="00B70B06">
              <w:t>Проект «Говорите правильно!»</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81.</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Имя прилагательное как часть речи.</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309"/>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82.</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Род и число имён прилагательных.</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269"/>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83.</w:t>
            </w:r>
          </w:p>
        </w:tc>
        <w:tc>
          <w:tcPr>
            <w:tcW w:w="8789" w:type="dxa"/>
          </w:tcPr>
          <w:p w:rsidR="00B70B06" w:rsidRPr="00B70B06" w:rsidRDefault="00B70B06" w:rsidP="00ED21C7">
            <w:pPr>
              <w:pStyle w:val="a7"/>
              <w:rPr>
                <w:rFonts w:ascii="Times New Roman" w:hAnsi="Times New Roman" w:cs="Times New Roman"/>
                <w:sz w:val="24"/>
                <w:szCs w:val="24"/>
              </w:rPr>
            </w:pPr>
            <w:r w:rsidRPr="00B70B06">
              <w:rPr>
                <w:rFonts w:ascii="Times New Roman" w:hAnsi="Times New Roman" w:cs="Times New Roman"/>
                <w:sz w:val="24"/>
                <w:szCs w:val="24"/>
              </w:rPr>
              <w:t xml:space="preserve">Составление текста –описания на тему «Любимая игрушка» </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84.</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 xml:space="preserve">Склонение имён прилагательных. </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85.</w:t>
            </w:r>
          </w:p>
        </w:tc>
        <w:tc>
          <w:tcPr>
            <w:tcW w:w="8789" w:type="dxa"/>
          </w:tcPr>
          <w:p w:rsidR="00B70B06" w:rsidRPr="00B70B06" w:rsidRDefault="00B70B06" w:rsidP="00ED21C7">
            <w:pPr>
              <w:pStyle w:val="a7"/>
              <w:rPr>
                <w:rFonts w:ascii="Times New Roman" w:hAnsi="Times New Roman" w:cs="Times New Roman"/>
                <w:sz w:val="24"/>
                <w:szCs w:val="24"/>
              </w:rPr>
            </w:pPr>
            <w:r w:rsidRPr="00B70B06">
              <w:rPr>
                <w:rFonts w:ascii="Times New Roman" w:hAnsi="Times New Roman" w:cs="Times New Roman"/>
                <w:sz w:val="24"/>
                <w:szCs w:val="24"/>
              </w:rPr>
              <w:t>Сочинение «Чем мне запомнилась картин</w:t>
            </w:r>
            <w:r w:rsidR="00ED21C7">
              <w:rPr>
                <w:rFonts w:ascii="Times New Roman" w:hAnsi="Times New Roman" w:cs="Times New Roman"/>
                <w:sz w:val="24"/>
                <w:szCs w:val="24"/>
              </w:rPr>
              <w:t xml:space="preserve">а В. А. Серова «Мика Морозов». </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86.</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Склонение имён прилагательных мужского и среднего рода в единственном числе.</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87.</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Именительный падеж имён прилагательных.</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88.</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Родительный падеж имён прилагательных.</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89.</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 xml:space="preserve"> Дательный падеж имён прилагательных.</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90.</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Именительный, винительный, родительный падежи имён прилагательных.</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91.</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Творительный и предложный падежи имён прилагательных.</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92.</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Упражнение в правописании прилагательных мужского и среднего рода в еди</w:t>
            </w:r>
            <w:r w:rsidRPr="00B70B06">
              <w:rPr>
                <w:rFonts w:ascii="Times New Roman" w:hAnsi="Times New Roman" w:cs="Times New Roman"/>
                <w:sz w:val="24"/>
                <w:szCs w:val="24"/>
              </w:rPr>
              <w:t>н</w:t>
            </w:r>
            <w:r w:rsidRPr="00B70B06">
              <w:rPr>
                <w:rFonts w:ascii="Times New Roman" w:hAnsi="Times New Roman" w:cs="Times New Roman"/>
                <w:sz w:val="24"/>
                <w:szCs w:val="24"/>
              </w:rPr>
              <w:lastRenderedPageBreak/>
              <w:t>ственном числе.</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lastRenderedPageBreak/>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lastRenderedPageBreak/>
              <w:t>93.</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Проект «Имена прилагательные в «Сказке о рыбаке и рыбке» А. С. Пушкина.</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94.</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Склонение имён прилагательных женского рода.</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95.</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Именительный и винительный падежи имён прилагательных женского рода.</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96.</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Родительный, дательный, творительный и предложный падежи имён прилагател</w:t>
            </w:r>
            <w:r w:rsidRPr="00B70B06">
              <w:rPr>
                <w:rFonts w:ascii="Times New Roman" w:hAnsi="Times New Roman" w:cs="Times New Roman"/>
                <w:sz w:val="24"/>
                <w:szCs w:val="24"/>
              </w:rPr>
              <w:t>ь</w:t>
            </w:r>
            <w:r w:rsidRPr="00B70B06">
              <w:rPr>
                <w:rFonts w:ascii="Times New Roman" w:hAnsi="Times New Roman" w:cs="Times New Roman"/>
                <w:sz w:val="24"/>
                <w:szCs w:val="24"/>
              </w:rPr>
              <w:t>ных женского рода.</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97.</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Винительный и творительный падежи имён прилагательных женского рода.</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98.</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Упражнение в правописании падежных окончаний имён прилагательных в еди</w:t>
            </w:r>
            <w:r w:rsidRPr="00B70B06">
              <w:rPr>
                <w:rFonts w:ascii="Times New Roman" w:hAnsi="Times New Roman" w:cs="Times New Roman"/>
                <w:sz w:val="24"/>
                <w:szCs w:val="24"/>
              </w:rPr>
              <w:t>н</w:t>
            </w:r>
            <w:r w:rsidRPr="00B70B06">
              <w:rPr>
                <w:rFonts w:ascii="Times New Roman" w:hAnsi="Times New Roman" w:cs="Times New Roman"/>
                <w:sz w:val="24"/>
                <w:szCs w:val="24"/>
              </w:rPr>
              <w:t>ственном числе.</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99.</w:t>
            </w:r>
          </w:p>
        </w:tc>
        <w:tc>
          <w:tcPr>
            <w:tcW w:w="8789" w:type="dxa"/>
          </w:tcPr>
          <w:p w:rsidR="00B70B06" w:rsidRPr="00B70B06" w:rsidRDefault="00B70B06" w:rsidP="00ED21C7">
            <w:pPr>
              <w:pStyle w:val="a7"/>
              <w:rPr>
                <w:rFonts w:ascii="Times New Roman" w:hAnsi="Times New Roman" w:cs="Times New Roman"/>
                <w:sz w:val="24"/>
                <w:szCs w:val="24"/>
              </w:rPr>
            </w:pPr>
            <w:r w:rsidRPr="00B70B06">
              <w:rPr>
                <w:rFonts w:ascii="Times New Roman" w:hAnsi="Times New Roman" w:cs="Times New Roman"/>
                <w:sz w:val="24"/>
                <w:szCs w:val="24"/>
              </w:rPr>
              <w:t>Обучающее изложение по тексту Г. Скребицкого</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100.</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Контрольный диктант по теме «Правописание безударных падежных окончаний имен прилагательных в единственном числе»</w:t>
            </w:r>
          </w:p>
        </w:tc>
        <w:tc>
          <w:tcPr>
            <w:tcW w:w="1375" w:type="dxa"/>
          </w:tcPr>
          <w:p w:rsidR="00B70B06" w:rsidRPr="00B70B06" w:rsidRDefault="00B70B06" w:rsidP="00B70B06">
            <w:pPr>
              <w:pStyle w:val="a7"/>
              <w:jc w:val="center"/>
              <w:rPr>
                <w:rFonts w:ascii="Times New Roman" w:hAnsi="Times New Roman" w:cs="Times New Roman"/>
                <w:sz w:val="24"/>
                <w:szCs w:val="24"/>
              </w:rPr>
            </w:pP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101.</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Работа над ошибками, допущенными в диктанте.</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102.</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Склонение имён прилагательных во множественном числе.</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103.</w:t>
            </w:r>
          </w:p>
        </w:tc>
        <w:tc>
          <w:tcPr>
            <w:tcW w:w="8789" w:type="dxa"/>
          </w:tcPr>
          <w:p w:rsidR="00B70B06" w:rsidRPr="00B70B06" w:rsidRDefault="00B70B06" w:rsidP="00ED21C7">
            <w:pPr>
              <w:pStyle w:val="a7"/>
              <w:rPr>
                <w:rFonts w:ascii="Times New Roman" w:hAnsi="Times New Roman" w:cs="Times New Roman"/>
                <w:sz w:val="24"/>
                <w:szCs w:val="24"/>
              </w:rPr>
            </w:pPr>
            <w:r w:rsidRPr="00B70B06">
              <w:rPr>
                <w:rFonts w:ascii="Times New Roman" w:hAnsi="Times New Roman" w:cs="Times New Roman"/>
                <w:sz w:val="24"/>
                <w:szCs w:val="24"/>
              </w:rPr>
              <w:t xml:space="preserve">Сочинение-отзыв по картине Н. Рериха «Заморские гости». </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104.</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Именительный и винительный падежи имён прилагательных множественного чи</w:t>
            </w:r>
            <w:r w:rsidRPr="00B70B06">
              <w:rPr>
                <w:rFonts w:ascii="Times New Roman" w:hAnsi="Times New Roman" w:cs="Times New Roman"/>
                <w:sz w:val="24"/>
                <w:szCs w:val="24"/>
              </w:rPr>
              <w:t>с</w:t>
            </w:r>
            <w:r w:rsidRPr="00B70B06">
              <w:rPr>
                <w:rFonts w:ascii="Times New Roman" w:hAnsi="Times New Roman" w:cs="Times New Roman"/>
                <w:sz w:val="24"/>
                <w:szCs w:val="24"/>
              </w:rPr>
              <w:t>ла.</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105.</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Родительный и предложный падежи имён прилагательных множественного числа.</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106.</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Дательный и творительный падежи имён прилагательных множественного числа.</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107.</w:t>
            </w:r>
          </w:p>
        </w:tc>
        <w:tc>
          <w:tcPr>
            <w:tcW w:w="8789" w:type="dxa"/>
          </w:tcPr>
          <w:p w:rsidR="00B70B06" w:rsidRPr="00B70B06" w:rsidRDefault="00B70B06" w:rsidP="00ED21C7">
            <w:pPr>
              <w:pStyle w:val="a7"/>
              <w:rPr>
                <w:rFonts w:ascii="Times New Roman" w:hAnsi="Times New Roman" w:cs="Times New Roman"/>
                <w:sz w:val="24"/>
                <w:szCs w:val="24"/>
              </w:rPr>
            </w:pPr>
            <w:r w:rsidRPr="00B70B06">
              <w:rPr>
                <w:rFonts w:ascii="Times New Roman" w:hAnsi="Times New Roman" w:cs="Times New Roman"/>
                <w:sz w:val="24"/>
                <w:szCs w:val="24"/>
              </w:rPr>
              <w:t>Обучающее изложение по тексту Ю.Яковлева</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108.</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 xml:space="preserve">Обобщение по теме «Имя прилагательное». </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109.</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Сочинение-отзыв по картине И. Г. Грабаря «Февральская лазурь».</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110.</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Контрольный диктант по теме «Имя прилагательное».</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111.</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Работа над ошибками, допущенными в диктанте.</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112.</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Местоимение как часть речи.</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113.</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Личные местоимения.</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114.</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 xml:space="preserve">Изменение личных местоимений 1-го и 2-го лица по падежам. </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115.</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Правописание местоимений с предлогами.</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116.</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Изменение личных местоимений 3-го лица по падежам.</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117.</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 xml:space="preserve">Изменение личных местоимений по падежам. </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118.</w:t>
            </w:r>
          </w:p>
        </w:tc>
        <w:tc>
          <w:tcPr>
            <w:tcW w:w="8789" w:type="dxa"/>
          </w:tcPr>
          <w:p w:rsidR="00B70B06" w:rsidRPr="00B70B06" w:rsidRDefault="00B70B06" w:rsidP="00ED21C7">
            <w:pPr>
              <w:pStyle w:val="a7"/>
              <w:rPr>
                <w:rFonts w:ascii="Times New Roman" w:hAnsi="Times New Roman" w:cs="Times New Roman"/>
                <w:sz w:val="24"/>
                <w:szCs w:val="24"/>
              </w:rPr>
            </w:pPr>
            <w:r w:rsidRPr="00B70B06">
              <w:rPr>
                <w:rFonts w:ascii="Times New Roman" w:hAnsi="Times New Roman" w:cs="Times New Roman"/>
                <w:sz w:val="24"/>
                <w:szCs w:val="24"/>
              </w:rPr>
              <w:t>Обучающее изложение по тексту В.</w:t>
            </w:r>
            <w:r>
              <w:rPr>
                <w:rFonts w:ascii="Times New Roman" w:hAnsi="Times New Roman" w:cs="Times New Roman"/>
                <w:sz w:val="24"/>
                <w:szCs w:val="24"/>
              </w:rPr>
              <w:t>Железникова</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119.</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Анализ изложения. Обобщение знаний по теме «Местоимение».</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120.</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Проверка знаний по теме «Местоимение»</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121.</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Роль глаголов в языке</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122.</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Изменение глаголов по временам</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123.</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Неопределённая форма глагола.</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124.</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Неопределённая форма глагола.</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125.</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Изменение глаголов по временам</w:t>
            </w:r>
          </w:p>
        </w:tc>
        <w:tc>
          <w:tcPr>
            <w:tcW w:w="1375" w:type="dxa"/>
          </w:tcPr>
          <w:p w:rsidR="00B70B06" w:rsidRPr="00B70B06" w:rsidRDefault="00B70B06" w:rsidP="00B70B06">
            <w:pPr>
              <w:pStyle w:val="a7"/>
              <w:jc w:val="center"/>
              <w:rPr>
                <w:rFonts w:ascii="Times New Roman" w:hAnsi="Times New Roman" w:cs="Times New Roman"/>
                <w:sz w:val="24"/>
                <w:szCs w:val="24"/>
              </w:rPr>
            </w:pP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126.</w:t>
            </w:r>
          </w:p>
        </w:tc>
        <w:tc>
          <w:tcPr>
            <w:tcW w:w="8789" w:type="dxa"/>
          </w:tcPr>
          <w:p w:rsidR="00B70B06" w:rsidRPr="00B70B06" w:rsidRDefault="00B70B06" w:rsidP="00ED21C7">
            <w:pPr>
              <w:pStyle w:val="a7"/>
              <w:rPr>
                <w:rFonts w:ascii="Times New Roman" w:hAnsi="Times New Roman" w:cs="Times New Roman"/>
                <w:sz w:val="24"/>
                <w:szCs w:val="24"/>
              </w:rPr>
            </w:pPr>
            <w:r w:rsidRPr="00B70B06">
              <w:rPr>
                <w:rFonts w:ascii="Times New Roman" w:hAnsi="Times New Roman" w:cs="Times New Roman"/>
                <w:sz w:val="24"/>
                <w:szCs w:val="24"/>
              </w:rPr>
              <w:t>Обучающее изложение по тектсу В. Бочарникова</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127.</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Спряжение глаголов.</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128.</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Спряжение глаголов.</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129.</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2-е лицо единственного числа в настоящем и будущем времени.</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130.</w:t>
            </w:r>
          </w:p>
        </w:tc>
        <w:tc>
          <w:tcPr>
            <w:tcW w:w="8789" w:type="dxa"/>
          </w:tcPr>
          <w:p w:rsidR="00B70B06" w:rsidRPr="00B70B06" w:rsidRDefault="00B70B06" w:rsidP="00ED21C7">
            <w:pPr>
              <w:pStyle w:val="a7"/>
              <w:rPr>
                <w:rFonts w:ascii="Times New Roman" w:hAnsi="Times New Roman" w:cs="Times New Roman"/>
                <w:sz w:val="24"/>
                <w:szCs w:val="24"/>
              </w:rPr>
            </w:pPr>
            <w:r w:rsidRPr="00B70B06">
              <w:rPr>
                <w:rFonts w:ascii="Times New Roman" w:hAnsi="Times New Roman" w:cs="Times New Roman"/>
                <w:sz w:val="24"/>
                <w:szCs w:val="24"/>
              </w:rPr>
              <w:t xml:space="preserve">Сочинение по репродукции картине И. И. Левитана «Весна. Большая вода» </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131.</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lang w:val="en-US"/>
              </w:rPr>
              <w:t>I</w:t>
            </w:r>
            <w:r w:rsidRPr="00B70B06">
              <w:rPr>
                <w:rFonts w:ascii="Times New Roman" w:hAnsi="Times New Roman" w:cs="Times New Roman"/>
                <w:sz w:val="24"/>
                <w:szCs w:val="24"/>
              </w:rPr>
              <w:t xml:space="preserve"> и </w:t>
            </w:r>
            <w:r w:rsidRPr="00B70B06">
              <w:rPr>
                <w:rFonts w:ascii="Times New Roman" w:hAnsi="Times New Roman" w:cs="Times New Roman"/>
                <w:sz w:val="24"/>
                <w:szCs w:val="24"/>
                <w:lang w:val="en-US"/>
              </w:rPr>
              <w:t>II</w:t>
            </w:r>
            <w:r w:rsidRPr="00B70B06">
              <w:rPr>
                <w:rFonts w:ascii="Times New Roman" w:hAnsi="Times New Roman" w:cs="Times New Roman"/>
                <w:sz w:val="24"/>
                <w:szCs w:val="24"/>
              </w:rPr>
              <w:t xml:space="preserve"> спряжение глаголов в настоящем времени.</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132.</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lang w:val="en-US"/>
              </w:rPr>
              <w:t>I</w:t>
            </w:r>
            <w:r w:rsidRPr="00B70B06">
              <w:rPr>
                <w:rFonts w:ascii="Times New Roman" w:hAnsi="Times New Roman" w:cs="Times New Roman"/>
                <w:sz w:val="24"/>
                <w:szCs w:val="24"/>
              </w:rPr>
              <w:t xml:space="preserve"> и </w:t>
            </w:r>
            <w:r w:rsidRPr="00B70B06">
              <w:rPr>
                <w:rFonts w:ascii="Times New Roman" w:hAnsi="Times New Roman" w:cs="Times New Roman"/>
                <w:sz w:val="24"/>
                <w:szCs w:val="24"/>
                <w:lang w:val="en-US"/>
              </w:rPr>
              <w:t>II</w:t>
            </w:r>
            <w:r w:rsidRPr="00B70B06">
              <w:rPr>
                <w:rFonts w:ascii="Times New Roman" w:hAnsi="Times New Roman" w:cs="Times New Roman"/>
                <w:sz w:val="24"/>
                <w:szCs w:val="24"/>
              </w:rPr>
              <w:t xml:space="preserve"> спряжение глаголов в будущем времени.</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133.</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Проект «Пословицы и поговорки».</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134.</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 xml:space="preserve">Правописание безударных окончаний глаголов </w:t>
            </w:r>
            <w:r w:rsidRPr="00B70B06">
              <w:rPr>
                <w:rFonts w:ascii="Times New Roman" w:hAnsi="Times New Roman" w:cs="Times New Roman"/>
                <w:sz w:val="24"/>
                <w:szCs w:val="24"/>
                <w:lang w:val="en-US"/>
              </w:rPr>
              <w:t>I</w:t>
            </w:r>
            <w:r w:rsidRPr="00B70B06">
              <w:rPr>
                <w:rFonts w:ascii="Times New Roman" w:hAnsi="Times New Roman" w:cs="Times New Roman"/>
                <w:sz w:val="24"/>
                <w:szCs w:val="24"/>
              </w:rPr>
              <w:t xml:space="preserve"> и </w:t>
            </w:r>
            <w:r w:rsidRPr="00B70B06">
              <w:rPr>
                <w:rFonts w:ascii="Times New Roman" w:hAnsi="Times New Roman" w:cs="Times New Roman"/>
                <w:sz w:val="24"/>
                <w:szCs w:val="24"/>
                <w:lang w:val="en-US"/>
              </w:rPr>
              <w:t>II</w:t>
            </w:r>
            <w:r w:rsidRPr="00B70B06">
              <w:rPr>
                <w:rFonts w:ascii="Times New Roman" w:hAnsi="Times New Roman" w:cs="Times New Roman"/>
                <w:sz w:val="24"/>
                <w:szCs w:val="24"/>
              </w:rPr>
              <w:t xml:space="preserve"> спряжения в настоящем и б</w:t>
            </w:r>
            <w:r w:rsidRPr="00B70B06">
              <w:rPr>
                <w:rFonts w:ascii="Times New Roman" w:hAnsi="Times New Roman" w:cs="Times New Roman"/>
                <w:sz w:val="24"/>
                <w:szCs w:val="24"/>
              </w:rPr>
              <w:t>у</w:t>
            </w:r>
            <w:r w:rsidRPr="00B70B06">
              <w:rPr>
                <w:rFonts w:ascii="Times New Roman" w:hAnsi="Times New Roman" w:cs="Times New Roman"/>
                <w:sz w:val="24"/>
                <w:szCs w:val="24"/>
              </w:rPr>
              <w:t>дущем времени.</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135.</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 xml:space="preserve">Правописание безударных окончаний глаголов </w:t>
            </w:r>
            <w:r w:rsidRPr="00B70B06">
              <w:rPr>
                <w:rFonts w:ascii="Times New Roman" w:hAnsi="Times New Roman" w:cs="Times New Roman"/>
                <w:sz w:val="24"/>
                <w:szCs w:val="24"/>
                <w:lang w:val="en-US"/>
              </w:rPr>
              <w:t>I</w:t>
            </w:r>
            <w:r w:rsidRPr="00B70B06">
              <w:rPr>
                <w:rFonts w:ascii="Times New Roman" w:hAnsi="Times New Roman" w:cs="Times New Roman"/>
                <w:sz w:val="24"/>
                <w:szCs w:val="24"/>
              </w:rPr>
              <w:t xml:space="preserve"> и </w:t>
            </w:r>
            <w:r w:rsidRPr="00B70B06">
              <w:rPr>
                <w:rFonts w:ascii="Times New Roman" w:hAnsi="Times New Roman" w:cs="Times New Roman"/>
                <w:sz w:val="24"/>
                <w:szCs w:val="24"/>
                <w:lang w:val="en-US"/>
              </w:rPr>
              <w:t>II</w:t>
            </w:r>
            <w:r w:rsidRPr="00B70B06">
              <w:rPr>
                <w:rFonts w:ascii="Times New Roman" w:hAnsi="Times New Roman" w:cs="Times New Roman"/>
                <w:sz w:val="24"/>
                <w:szCs w:val="24"/>
              </w:rPr>
              <w:t xml:space="preserve"> спряжения в настоящем и б</w:t>
            </w:r>
            <w:r w:rsidRPr="00B70B06">
              <w:rPr>
                <w:rFonts w:ascii="Times New Roman" w:hAnsi="Times New Roman" w:cs="Times New Roman"/>
                <w:sz w:val="24"/>
                <w:szCs w:val="24"/>
              </w:rPr>
              <w:t>у</w:t>
            </w:r>
            <w:r w:rsidRPr="00B70B06">
              <w:rPr>
                <w:rFonts w:ascii="Times New Roman" w:hAnsi="Times New Roman" w:cs="Times New Roman"/>
                <w:sz w:val="24"/>
                <w:szCs w:val="24"/>
              </w:rPr>
              <w:t>дущем времени.</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136.</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 xml:space="preserve">Правописание безударных окончаний глаголов </w:t>
            </w:r>
            <w:r w:rsidRPr="00B70B06">
              <w:rPr>
                <w:rFonts w:ascii="Times New Roman" w:hAnsi="Times New Roman" w:cs="Times New Roman"/>
                <w:sz w:val="24"/>
                <w:szCs w:val="24"/>
                <w:lang w:val="en-US"/>
              </w:rPr>
              <w:t>I</w:t>
            </w:r>
            <w:r w:rsidRPr="00B70B06">
              <w:rPr>
                <w:rFonts w:ascii="Times New Roman" w:hAnsi="Times New Roman" w:cs="Times New Roman"/>
                <w:sz w:val="24"/>
                <w:szCs w:val="24"/>
              </w:rPr>
              <w:t xml:space="preserve"> и </w:t>
            </w:r>
            <w:r w:rsidRPr="00B70B06">
              <w:rPr>
                <w:rFonts w:ascii="Times New Roman" w:hAnsi="Times New Roman" w:cs="Times New Roman"/>
                <w:sz w:val="24"/>
                <w:szCs w:val="24"/>
                <w:lang w:val="en-US"/>
              </w:rPr>
              <w:t>II</w:t>
            </w:r>
            <w:r w:rsidRPr="00B70B06">
              <w:rPr>
                <w:rFonts w:ascii="Times New Roman" w:hAnsi="Times New Roman" w:cs="Times New Roman"/>
                <w:sz w:val="24"/>
                <w:szCs w:val="24"/>
              </w:rPr>
              <w:t xml:space="preserve"> спряжения в настоящем и б</w:t>
            </w:r>
            <w:r w:rsidRPr="00B70B06">
              <w:rPr>
                <w:rFonts w:ascii="Times New Roman" w:hAnsi="Times New Roman" w:cs="Times New Roman"/>
                <w:sz w:val="24"/>
                <w:szCs w:val="24"/>
              </w:rPr>
              <w:t>у</w:t>
            </w:r>
            <w:r w:rsidRPr="00B70B06">
              <w:rPr>
                <w:rFonts w:ascii="Times New Roman" w:hAnsi="Times New Roman" w:cs="Times New Roman"/>
                <w:sz w:val="24"/>
                <w:szCs w:val="24"/>
              </w:rPr>
              <w:t>дущем времени.</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137.</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 xml:space="preserve">Правописание безударных окончаний глаголов </w:t>
            </w:r>
            <w:r w:rsidRPr="00B70B06">
              <w:rPr>
                <w:rFonts w:ascii="Times New Roman" w:hAnsi="Times New Roman" w:cs="Times New Roman"/>
                <w:sz w:val="24"/>
                <w:szCs w:val="24"/>
                <w:lang w:val="en-US"/>
              </w:rPr>
              <w:t>I</w:t>
            </w:r>
            <w:r w:rsidRPr="00B70B06">
              <w:rPr>
                <w:rFonts w:ascii="Times New Roman" w:hAnsi="Times New Roman" w:cs="Times New Roman"/>
                <w:sz w:val="24"/>
                <w:szCs w:val="24"/>
              </w:rPr>
              <w:t xml:space="preserve"> и </w:t>
            </w:r>
            <w:r w:rsidRPr="00B70B06">
              <w:rPr>
                <w:rFonts w:ascii="Times New Roman" w:hAnsi="Times New Roman" w:cs="Times New Roman"/>
                <w:sz w:val="24"/>
                <w:szCs w:val="24"/>
                <w:lang w:val="en-US"/>
              </w:rPr>
              <w:t>II</w:t>
            </w:r>
            <w:r w:rsidRPr="00B70B06">
              <w:rPr>
                <w:rFonts w:ascii="Times New Roman" w:hAnsi="Times New Roman" w:cs="Times New Roman"/>
                <w:sz w:val="24"/>
                <w:szCs w:val="24"/>
              </w:rPr>
              <w:t xml:space="preserve"> спряжения в настоящем и б</w:t>
            </w:r>
            <w:r w:rsidRPr="00B70B06">
              <w:rPr>
                <w:rFonts w:ascii="Times New Roman" w:hAnsi="Times New Roman" w:cs="Times New Roman"/>
                <w:sz w:val="24"/>
                <w:szCs w:val="24"/>
              </w:rPr>
              <w:t>у</w:t>
            </w:r>
            <w:r w:rsidRPr="00B70B06">
              <w:rPr>
                <w:rFonts w:ascii="Times New Roman" w:hAnsi="Times New Roman" w:cs="Times New Roman"/>
                <w:sz w:val="24"/>
                <w:szCs w:val="24"/>
              </w:rPr>
              <w:lastRenderedPageBreak/>
              <w:t>дущем времени.</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lastRenderedPageBreak/>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lastRenderedPageBreak/>
              <w:t>138.</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Правописание возвратных глаголов.</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139.</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Правописание –тся и ться в возвратных глаголах.</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140.</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Правописание –тся и ться в возвратных глаголах.</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141.</w:t>
            </w:r>
          </w:p>
        </w:tc>
        <w:tc>
          <w:tcPr>
            <w:tcW w:w="8789" w:type="dxa"/>
          </w:tcPr>
          <w:p w:rsidR="00B70B06" w:rsidRPr="00B70B06" w:rsidRDefault="00B70B06" w:rsidP="00ED21C7">
            <w:pPr>
              <w:pStyle w:val="a7"/>
              <w:rPr>
                <w:rFonts w:ascii="Times New Roman" w:hAnsi="Times New Roman" w:cs="Times New Roman"/>
                <w:sz w:val="24"/>
                <w:szCs w:val="24"/>
              </w:rPr>
            </w:pPr>
            <w:r w:rsidRPr="00B70B06">
              <w:rPr>
                <w:rFonts w:ascii="Times New Roman" w:hAnsi="Times New Roman" w:cs="Times New Roman"/>
                <w:sz w:val="24"/>
                <w:szCs w:val="24"/>
              </w:rPr>
              <w:t xml:space="preserve">Составление рассказа по серии картинок. </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142.</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Правописание глаголов в прошедшем времени.</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143.</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Правописание родовых окончаний в прошедшем времени.</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144.</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Правописание суффиксов глаголов в прошедшего времени.</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145.</w:t>
            </w:r>
          </w:p>
        </w:tc>
        <w:tc>
          <w:tcPr>
            <w:tcW w:w="8789" w:type="dxa"/>
          </w:tcPr>
          <w:p w:rsidR="00B70B06" w:rsidRPr="00B70B06" w:rsidRDefault="00B70B06" w:rsidP="00ED21C7">
            <w:pPr>
              <w:pStyle w:val="a7"/>
              <w:rPr>
                <w:rFonts w:ascii="Times New Roman" w:hAnsi="Times New Roman" w:cs="Times New Roman"/>
                <w:sz w:val="24"/>
                <w:szCs w:val="24"/>
              </w:rPr>
            </w:pPr>
            <w:r w:rsidRPr="00B70B06">
              <w:rPr>
                <w:rFonts w:ascii="Times New Roman" w:hAnsi="Times New Roman" w:cs="Times New Roman"/>
                <w:sz w:val="24"/>
                <w:szCs w:val="24"/>
              </w:rPr>
              <w:t>Обучающее изложение по тексту Дж. Родари</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146.</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Обобщение изученного по теме «Глагол».</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147.</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Обобщение изученного по теме «Глагол».</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148.</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Контрольный диктант по теме «Глагол»</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149.</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Работа над ошибками, допущенными в диктанте</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150.</w:t>
            </w:r>
          </w:p>
        </w:tc>
        <w:tc>
          <w:tcPr>
            <w:tcW w:w="8789" w:type="dxa"/>
          </w:tcPr>
          <w:p w:rsidR="00B70B06" w:rsidRPr="00B70B06" w:rsidRDefault="00B70B06" w:rsidP="00ED21C7">
            <w:pPr>
              <w:pStyle w:val="a7"/>
              <w:rPr>
                <w:rFonts w:ascii="Times New Roman" w:hAnsi="Times New Roman" w:cs="Times New Roman"/>
                <w:sz w:val="24"/>
                <w:szCs w:val="24"/>
              </w:rPr>
            </w:pPr>
            <w:r w:rsidRPr="00B70B06">
              <w:rPr>
                <w:rFonts w:ascii="Times New Roman" w:hAnsi="Times New Roman" w:cs="Times New Roman"/>
                <w:sz w:val="24"/>
                <w:szCs w:val="24"/>
              </w:rPr>
              <w:t xml:space="preserve">Обучающее изложение по тексту К. Паустовского </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151.</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Работа над ошибками, допущенными в изложении. Проверка знаний по теме «Гл</w:t>
            </w:r>
            <w:r w:rsidRPr="00B70B06">
              <w:rPr>
                <w:rFonts w:ascii="Times New Roman" w:hAnsi="Times New Roman" w:cs="Times New Roman"/>
                <w:sz w:val="24"/>
                <w:szCs w:val="24"/>
              </w:rPr>
              <w:t>а</w:t>
            </w:r>
            <w:r w:rsidRPr="00B70B06">
              <w:rPr>
                <w:rFonts w:ascii="Times New Roman" w:hAnsi="Times New Roman" w:cs="Times New Roman"/>
                <w:sz w:val="24"/>
                <w:szCs w:val="24"/>
              </w:rPr>
              <w:t>гол».</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152.</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Контрольное списывание</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153.</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Язык. Речь. Текст.</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154.</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Предложение и словосочетание.</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155.</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Предложение и словосочетание.</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156.</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Предложение и словосочетание.</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157.</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Лексическое значение слова.</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158.</w:t>
            </w:r>
          </w:p>
        </w:tc>
        <w:tc>
          <w:tcPr>
            <w:tcW w:w="8789" w:type="dxa"/>
          </w:tcPr>
          <w:p w:rsidR="00B70B06" w:rsidRPr="00B70B06" w:rsidRDefault="00B70B06" w:rsidP="00ED21C7">
            <w:pPr>
              <w:pStyle w:val="a7"/>
              <w:rPr>
                <w:rFonts w:ascii="Times New Roman" w:hAnsi="Times New Roman" w:cs="Times New Roman"/>
                <w:sz w:val="24"/>
                <w:szCs w:val="24"/>
              </w:rPr>
            </w:pPr>
            <w:r w:rsidRPr="00B70B06">
              <w:rPr>
                <w:rFonts w:ascii="Times New Roman" w:hAnsi="Times New Roman" w:cs="Times New Roman"/>
                <w:sz w:val="24"/>
                <w:szCs w:val="24"/>
              </w:rPr>
              <w:t xml:space="preserve">Обучающее сочинение по репродукции картины И.И. Шишкина «Рожь». </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159.</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Состав слова.</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160.</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Состав слова.</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161.</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Правописание значимых частей слов</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162.</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Правописание значимых частей слов</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163.</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Части речи.</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164.</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Части речи.</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165.</w:t>
            </w:r>
          </w:p>
        </w:tc>
        <w:tc>
          <w:tcPr>
            <w:tcW w:w="8789" w:type="dxa"/>
          </w:tcPr>
          <w:p w:rsidR="00B70B06" w:rsidRPr="00B70B06" w:rsidRDefault="00B70B06" w:rsidP="00ED21C7">
            <w:pPr>
              <w:pStyle w:val="a7"/>
              <w:rPr>
                <w:rFonts w:ascii="Times New Roman" w:hAnsi="Times New Roman" w:cs="Times New Roman"/>
                <w:sz w:val="24"/>
                <w:szCs w:val="24"/>
              </w:rPr>
            </w:pPr>
            <w:r w:rsidRPr="00B70B06">
              <w:rPr>
                <w:rFonts w:ascii="Times New Roman" w:hAnsi="Times New Roman" w:cs="Times New Roman"/>
                <w:sz w:val="24"/>
                <w:szCs w:val="24"/>
              </w:rPr>
              <w:t xml:space="preserve">Контрольное изложение по тексту А.Н. Толстого «Желтухин» </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166.</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Части речи.</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167.</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Итоговый контрольный диктант.</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168.</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Работа над ошибками</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169.</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Звуки и буквы</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r w:rsidR="00B70B06" w:rsidRPr="00B70B06" w:rsidTr="00B70B06">
        <w:trPr>
          <w:trHeight w:val="146"/>
        </w:trPr>
        <w:tc>
          <w:tcPr>
            <w:tcW w:w="709"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170.</w:t>
            </w:r>
          </w:p>
        </w:tc>
        <w:tc>
          <w:tcPr>
            <w:tcW w:w="8789" w:type="dxa"/>
          </w:tcPr>
          <w:p w:rsidR="00B70B06" w:rsidRPr="00B70B06" w:rsidRDefault="00B70B06" w:rsidP="00B70B06">
            <w:pPr>
              <w:pStyle w:val="a7"/>
              <w:rPr>
                <w:rFonts w:ascii="Times New Roman" w:hAnsi="Times New Roman" w:cs="Times New Roman"/>
                <w:sz w:val="24"/>
                <w:szCs w:val="24"/>
              </w:rPr>
            </w:pPr>
            <w:r w:rsidRPr="00B70B06">
              <w:rPr>
                <w:rFonts w:ascii="Times New Roman" w:hAnsi="Times New Roman" w:cs="Times New Roman"/>
                <w:sz w:val="24"/>
                <w:szCs w:val="24"/>
              </w:rPr>
              <w:t>Обобщающий урок. Игра «По галактике Частей Речи»</w:t>
            </w:r>
          </w:p>
        </w:tc>
        <w:tc>
          <w:tcPr>
            <w:tcW w:w="1375" w:type="dxa"/>
          </w:tcPr>
          <w:p w:rsidR="00B70B06" w:rsidRPr="00B70B06" w:rsidRDefault="00B70B06" w:rsidP="00B70B06">
            <w:pPr>
              <w:pStyle w:val="a7"/>
              <w:jc w:val="center"/>
              <w:rPr>
                <w:rFonts w:ascii="Times New Roman" w:hAnsi="Times New Roman" w:cs="Times New Roman"/>
                <w:sz w:val="24"/>
                <w:szCs w:val="24"/>
              </w:rPr>
            </w:pPr>
            <w:r w:rsidRPr="00B70B06">
              <w:rPr>
                <w:rFonts w:ascii="Times New Roman" w:hAnsi="Times New Roman" w:cs="Times New Roman"/>
                <w:sz w:val="24"/>
                <w:szCs w:val="24"/>
              </w:rPr>
              <w:t>1</w:t>
            </w:r>
          </w:p>
        </w:tc>
      </w:tr>
    </w:tbl>
    <w:p w:rsidR="0097358F" w:rsidRDefault="00DB357D" w:rsidP="000F0B9D">
      <w:pPr>
        <w:ind w:firstLine="709"/>
        <w:jc w:val="center"/>
        <w:rPr>
          <w:b/>
          <w:sz w:val="24"/>
          <w:szCs w:val="24"/>
        </w:rPr>
      </w:pPr>
      <w:r w:rsidRPr="00DB357D">
        <w:rPr>
          <w:b/>
          <w:sz w:val="24"/>
          <w:szCs w:val="24"/>
        </w:rPr>
        <w:t>Учебники, рабочие тетради:</w:t>
      </w:r>
    </w:p>
    <w:p w:rsidR="0097358F" w:rsidRDefault="0097358F" w:rsidP="00B75F41">
      <w:pPr>
        <w:ind w:firstLine="709"/>
        <w:jc w:val="both"/>
        <w:rPr>
          <w:sz w:val="24"/>
          <w:szCs w:val="24"/>
        </w:rPr>
      </w:pPr>
      <w:r w:rsidRPr="0097358F">
        <w:rPr>
          <w:sz w:val="24"/>
          <w:szCs w:val="24"/>
        </w:rPr>
        <w:t xml:space="preserve">Школа России. Сборник рабочих программ 1-4 классы. </w:t>
      </w:r>
      <w:r w:rsidR="00B70B06">
        <w:rPr>
          <w:sz w:val="24"/>
          <w:szCs w:val="24"/>
        </w:rPr>
        <w:t>2013</w:t>
      </w:r>
    </w:p>
    <w:p w:rsidR="0097358F" w:rsidRDefault="0097358F" w:rsidP="00B75F41">
      <w:pPr>
        <w:ind w:firstLine="709"/>
        <w:jc w:val="both"/>
        <w:rPr>
          <w:sz w:val="24"/>
          <w:szCs w:val="24"/>
        </w:rPr>
      </w:pPr>
      <w:r w:rsidRPr="0097358F">
        <w:rPr>
          <w:sz w:val="24"/>
          <w:szCs w:val="24"/>
        </w:rPr>
        <w:t>Пособие для учителей общеобразовательных у</w:t>
      </w:r>
      <w:r w:rsidR="00B70B06">
        <w:rPr>
          <w:sz w:val="24"/>
          <w:szCs w:val="24"/>
        </w:rPr>
        <w:t>чреждений. М.: Просвещение 2013.</w:t>
      </w:r>
    </w:p>
    <w:p w:rsidR="0097358F" w:rsidRDefault="0097358F" w:rsidP="00B75F41">
      <w:pPr>
        <w:ind w:firstLine="709"/>
        <w:jc w:val="both"/>
        <w:rPr>
          <w:sz w:val="24"/>
          <w:szCs w:val="24"/>
        </w:rPr>
      </w:pPr>
      <w:r w:rsidRPr="0097358F">
        <w:rPr>
          <w:sz w:val="24"/>
          <w:szCs w:val="24"/>
        </w:rPr>
        <w:t>В.П. Канакина</w:t>
      </w:r>
      <w:r w:rsidR="00A9590F">
        <w:rPr>
          <w:sz w:val="24"/>
          <w:szCs w:val="24"/>
        </w:rPr>
        <w:t>, В.Г. Горецкий. Русский язык</w:t>
      </w:r>
      <w:r w:rsidR="00A9590F" w:rsidRPr="00FF07F3">
        <w:rPr>
          <w:sz w:val="24"/>
          <w:szCs w:val="24"/>
        </w:rPr>
        <w:t>: учебник для</w:t>
      </w:r>
      <w:r w:rsidR="00280EDC">
        <w:rPr>
          <w:sz w:val="24"/>
          <w:szCs w:val="24"/>
        </w:rPr>
        <w:t xml:space="preserve">1 </w:t>
      </w:r>
      <w:r w:rsidRPr="0097358F">
        <w:rPr>
          <w:sz w:val="24"/>
          <w:szCs w:val="24"/>
        </w:rPr>
        <w:t>кл. М.: Просвещение, 201</w:t>
      </w:r>
      <w:r w:rsidR="00B70B06">
        <w:rPr>
          <w:sz w:val="24"/>
          <w:szCs w:val="24"/>
        </w:rPr>
        <w:t>6</w:t>
      </w:r>
      <w:r w:rsidRPr="0097358F">
        <w:rPr>
          <w:sz w:val="24"/>
          <w:szCs w:val="24"/>
        </w:rPr>
        <w:t xml:space="preserve">г. </w:t>
      </w:r>
    </w:p>
    <w:p w:rsidR="0097358F" w:rsidRDefault="0097358F" w:rsidP="00B75F41">
      <w:pPr>
        <w:ind w:firstLine="709"/>
        <w:jc w:val="both"/>
        <w:rPr>
          <w:sz w:val="24"/>
          <w:szCs w:val="24"/>
        </w:rPr>
      </w:pPr>
      <w:r w:rsidRPr="0097358F">
        <w:rPr>
          <w:sz w:val="24"/>
          <w:szCs w:val="24"/>
        </w:rPr>
        <w:t>В.П. Канакина, В.Г. Горецкий. Рабоч</w:t>
      </w:r>
      <w:r>
        <w:rPr>
          <w:sz w:val="24"/>
          <w:szCs w:val="24"/>
        </w:rPr>
        <w:t>ая тетрадь</w:t>
      </w:r>
      <w:r w:rsidR="00B75F41">
        <w:rPr>
          <w:sz w:val="24"/>
          <w:szCs w:val="24"/>
        </w:rPr>
        <w:t>.</w:t>
      </w:r>
      <w:r w:rsidR="00280EDC">
        <w:rPr>
          <w:sz w:val="24"/>
          <w:szCs w:val="24"/>
        </w:rPr>
        <w:t xml:space="preserve">1 </w:t>
      </w:r>
      <w:r w:rsidR="00B75F41" w:rsidRPr="0097358F">
        <w:rPr>
          <w:sz w:val="24"/>
          <w:szCs w:val="24"/>
        </w:rPr>
        <w:t xml:space="preserve">кл. </w:t>
      </w:r>
      <w:r>
        <w:rPr>
          <w:sz w:val="24"/>
          <w:szCs w:val="24"/>
        </w:rPr>
        <w:t>М.: Просвещение, 201</w:t>
      </w:r>
      <w:r w:rsidR="00B70B06">
        <w:rPr>
          <w:sz w:val="24"/>
          <w:szCs w:val="24"/>
        </w:rPr>
        <w:t>6</w:t>
      </w:r>
      <w:r w:rsidRPr="0097358F">
        <w:rPr>
          <w:sz w:val="24"/>
          <w:szCs w:val="24"/>
        </w:rPr>
        <w:t xml:space="preserve">г. </w:t>
      </w:r>
    </w:p>
    <w:p w:rsidR="00280EDC" w:rsidRDefault="00280EDC" w:rsidP="00280EDC">
      <w:pPr>
        <w:ind w:firstLine="709"/>
        <w:jc w:val="both"/>
        <w:rPr>
          <w:sz w:val="24"/>
          <w:szCs w:val="24"/>
        </w:rPr>
      </w:pPr>
      <w:r w:rsidRPr="0097358F">
        <w:rPr>
          <w:sz w:val="24"/>
          <w:szCs w:val="24"/>
        </w:rPr>
        <w:t>В.П. Канакина</w:t>
      </w:r>
      <w:r w:rsidR="00A9590F">
        <w:rPr>
          <w:sz w:val="24"/>
          <w:szCs w:val="24"/>
        </w:rPr>
        <w:t>, В.Г. Горецкий. Русский язык</w:t>
      </w:r>
      <w:r w:rsidR="00A9590F" w:rsidRPr="00FF07F3">
        <w:rPr>
          <w:sz w:val="24"/>
          <w:szCs w:val="24"/>
        </w:rPr>
        <w:t xml:space="preserve">: учебник для </w:t>
      </w:r>
      <w:r w:rsidR="00A9590F">
        <w:rPr>
          <w:sz w:val="24"/>
          <w:szCs w:val="24"/>
        </w:rPr>
        <w:t xml:space="preserve"> 2</w:t>
      </w:r>
      <w:r w:rsidRPr="0097358F">
        <w:rPr>
          <w:sz w:val="24"/>
          <w:szCs w:val="24"/>
        </w:rPr>
        <w:t xml:space="preserve">кл. </w:t>
      </w:r>
      <w:r w:rsidR="00A9590F" w:rsidRPr="00FF07F3">
        <w:rPr>
          <w:sz w:val="24"/>
          <w:szCs w:val="24"/>
        </w:rPr>
        <w:t>в 2 ч.</w:t>
      </w:r>
      <w:r w:rsidR="00A9590F">
        <w:rPr>
          <w:sz w:val="24"/>
          <w:szCs w:val="24"/>
        </w:rPr>
        <w:t xml:space="preserve">- </w:t>
      </w:r>
      <w:r w:rsidRPr="0097358F">
        <w:rPr>
          <w:sz w:val="24"/>
          <w:szCs w:val="24"/>
        </w:rPr>
        <w:t>М.: Просвещение, 201</w:t>
      </w:r>
      <w:r w:rsidR="00B70B06">
        <w:rPr>
          <w:sz w:val="24"/>
          <w:szCs w:val="24"/>
        </w:rPr>
        <w:t>3</w:t>
      </w:r>
      <w:r w:rsidRPr="0097358F">
        <w:rPr>
          <w:sz w:val="24"/>
          <w:szCs w:val="24"/>
        </w:rPr>
        <w:t xml:space="preserve">г. </w:t>
      </w:r>
    </w:p>
    <w:p w:rsidR="00280EDC" w:rsidRDefault="00280EDC" w:rsidP="00280EDC">
      <w:pPr>
        <w:ind w:firstLine="709"/>
        <w:jc w:val="both"/>
        <w:rPr>
          <w:sz w:val="24"/>
          <w:szCs w:val="24"/>
        </w:rPr>
      </w:pPr>
      <w:r w:rsidRPr="0097358F">
        <w:rPr>
          <w:sz w:val="24"/>
          <w:szCs w:val="24"/>
        </w:rPr>
        <w:t>В.П. Канакина, В.Г. Горецкий. Рабоч</w:t>
      </w:r>
      <w:r>
        <w:rPr>
          <w:sz w:val="24"/>
          <w:szCs w:val="24"/>
        </w:rPr>
        <w:t>ая тетрадь</w:t>
      </w:r>
      <w:r w:rsidR="00A9590F">
        <w:rPr>
          <w:sz w:val="24"/>
          <w:szCs w:val="24"/>
        </w:rPr>
        <w:t>: рабочая тетрадь для2</w:t>
      </w:r>
      <w:r w:rsidRPr="0097358F">
        <w:rPr>
          <w:sz w:val="24"/>
          <w:szCs w:val="24"/>
        </w:rPr>
        <w:t xml:space="preserve">кл. </w:t>
      </w:r>
      <w:r w:rsidR="00A9590F" w:rsidRPr="00FF07F3">
        <w:rPr>
          <w:sz w:val="24"/>
          <w:szCs w:val="24"/>
        </w:rPr>
        <w:t>в 2 ч.</w:t>
      </w:r>
      <w:r w:rsidR="00A9590F">
        <w:rPr>
          <w:sz w:val="24"/>
          <w:szCs w:val="24"/>
        </w:rPr>
        <w:t xml:space="preserve">- </w:t>
      </w:r>
      <w:r>
        <w:rPr>
          <w:sz w:val="24"/>
          <w:szCs w:val="24"/>
        </w:rPr>
        <w:t>М.: Просвеще</w:t>
      </w:r>
      <w:r w:rsidR="00B70B06">
        <w:rPr>
          <w:sz w:val="24"/>
          <w:szCs w:val="24"/>
        </w:rPr>
        <w:t>ние, 2013</w:t>
      </w:r>
      <w:r w:rsidRPr="0097358F">
        <w:rPr>
          <w:sz w:val="24"/>
          <w:szCs w:val="24"/>
        </w:rPr>
        <w:t xml:space="preserve">г. </w:t>
      </w:r>
    </w:p>
    <w:p w:rsidR="00A9590F" w:rsidRDefault="00A9590F" w:rsidP="00A9590F">
      <w:pPr>
        <w:ind w:firstLine="709"/>
        <w:jc w:val="both"/>
        <w:rPr>
          <w:sz w:val="24"/>
          <w:szCs w:val="24"/>
        </w:rPr>
      </w:pPr>
      <w:r w:rsidRPr="0097358F">
        <w:rPr>
          <w:sz w:val="24"/>
          <w:szCs w:val="24"/>
        </w:rPr>
        <w:t>В.П. Канакина</w:t>
      </w:r>
      <w:r>
        <w:rPr>
          <w:sz w:val="24"/>
          <w:szCs w:val="24"/>
        </w:rPr>
        <w:t>, В.Г. Горецкий. Русский язык</w:t>
      </w:r>
      <w:r w:rsidRPr="00FF07F3">
        <w:rPr>
          <w:sz w:val="24"/>
          <w:szCs w:val="24"/>
        </w:rPr>
        <w:t xml:space="preserve">: учебник для </w:t>
      </w:r>
      <w:r>
        <w:rPr>
          <w:sz w:val="24"/>
          <w:szCs w:val="24"/>
        </w:rPr>
        <w:t xml:space="preserve"> 3 </w:t>
      </w:r>
      <w:r w:rsidRPr="0097358F">
        <w:rPr>
          <w:sz w:val="24"/>
          <w:szCs w:val="24"/>
        </w:rPr>
        <w:t xml:space="preserve">кл. </w:t>
      </w:r>
      <w:r w:rsidRPr="00FF07F3">
        <w:rPr>
          <w:sz w:val="24"/>
          <w:szCs w:val="24"/>
        </w:rPr>
        <w:t>в 2 ч.</w:t>
      </w:r>
      <w:r>
        <w:rPr>
          <w:sz w:val="24"/>
          <w:szCs w:val="24"/>
        </w:rPr>
        <w:t xml:space="preserve">- </w:t>
      </w:r>
      <w:r w:rsidRPr="0097358F">
        <w:rPr>
          <w:sz w:val="24"/>
          <w:szCs w:val="24"/>
        </w:rPr>
        <w:t>М.: Просвещение, 201</w:t>
      </w:r>
      <w:r w:rsidR="00B70B06">
        <w:rPr>
          <w:sz w:val="24"/>
          <w:szCs w:val="24"/>
        </w:rPr>
        <w:t>3</w:t>
      </w:r>
      <w:r w:rsidRPr="0097358F">
        <w:rPr>
          <w:sz w:val="24"/>
          <w:szCs w:val="24"/>
        </w:rPr>
        <w:t xml:space="preserve">г. </w:t>
      </w:r>
    </w:p>
    <w:p w:rsidR="00A9590F" w:rsidRDefault="00A9590F" w:rsidP="00A9590F">
      <w:pPr>
        <w:ind w:firstLine="709"/>
        <w:jc w:val="both"/>
        <w:rPr>
          <w:sz w:val="24"/>
          <w:szCs w:val="24"/>
        </w:rPr>
      </w:pPr>
      <w:r w:rsidRPr="0097358F">
        <w:rPr>
          <w:sz w:val="24"/>
          <w:szCs w:val="24"/>
        </w:rPr>
        <w:t>В.П. Канакина, В.Г. Горецкий. Рабоч</w:t>
      </w:r>
      <w:r>
        <w:rPr>
          <w:sz w:val="24"/>
          <w:szCs w:val="24"/>
        </w:rPr>
        <w:t xml:space="preserve">ая тетрадь: рабочая тетрадь для 3 </w:t>
      </w:r>
      <w:r w:rsidRPr="0097358F">
        <w:rPr>
          <w:sz w:val="24"/>
          <w:szCs w:val="24"/>
        </w:rPr>
        <w:t xml:space="preserve">кл. </w:t>
      </w:r>
      <w:r w:rsidRPr="00FF07F3">
        <w:rPr>
          <w:sz w:val="24"/>
          <w:szCs w:val="24"/>
        </w:rPr>
        <w:t>в 2 ч.</w:t>
      </w:r>
      <w:r>
        <w:rPr>
          <w:sz w:val="24"/>
          <w:szCs w:val="24"/>
        </w:rPr>
        <w:t>- М.: Просвещ</w:t>
      </w:r>
      <w:r>
        <w:rPr>
          <w:sz w:val="24"/>
          <w:szCs w:val="24"/>
        </w:rPr>
        <w:t>е</w:t>
      </w:r>
      <w:r w:rsidR="00B70B06">
        <w:rPr>
          <w:sz w:val="24"/>
          <w:szCs w:val="24"/>
        </w:rPr>
        <w:t>ние, 2013</w:t>
      </w:r>
      <w:r w:rsidRPr="0097358F">
        <w:rPr>
          <w:sz w:val="24"/>
          <w:szCs w:val="24"/>
        </w:rPr>
        <w:t xml:space="preserve">г. </w:t>
      </w:r>
    </w:p>
    <w:p w:rsidR="00A9590F" w:rsidRDefault="00A9590F" w:rsidP="00A9590F">
      <w:pPr>
        <w:ind w:firstLine="709"/>
        <w:jc w:val="both"/>
        <w:rPr>
          <w:sz w:val="24"/>
          <w:szCs w:val="24"/>
        </w:rPr>
      </w:pPr>
      <w:r w:rsidRPr="0097358F">
        <w:rPr>
          <w:sz w:val="24"/>
          <w:szCs w:val="24"/>
        </w:rPr>
        <w:t>В.П. Канакина</w:t>
      </w:r>
      <w:r>
        <w:rPr>
          <w:sz w:val="24"/>
          <w:szCs w:val="24"/>
        </w:rPr>
        <w:t>, В.Г. Горецкий. Русский язык</w:t>
      </w:r>
      <w:r w:rsidRPr="00FF07F3">
        <w:rPr>
          <w:sz w:val="24"/>
          <w:szCs w:val="24"/>
        </w:rPr>
        <w:t xml:space="preserve">: учебник для </w:t>
      </w:r>
      <w:r>
        <w:rPr>
          <w:sz w:val="24"/>
          <w:szCs w:val="24"/>
        </w:rPr>
        <w:t xml:space="preserve"> 4 </w:t>
      </w:r>
      <w:r w:rsidRPr="0097358F">
        <w:rPr>
          <w:sz w:val="24"/>
          <w:szCs w:val="24"/>
        </w:rPr>
        <w:t xml:space="preserve">кл. </w:t>
      </w:r>
      <w:r w:rsidRPr="00FF07F3">
        <w:rPr>
          <w:sz w:val="24"/>
          <w:szCs w:val="24"/>
        </w:rPr>
        <w:t>в 2 ч.</w:t>
      </w:r>
      <w:r>
        <w:rPr>
          <w:sz w:val="24"/>
          <w:szCs w:val="24"/>
        </w:rPr>
        <w:t xml:space="preserve">- </w:t>
      </w:r>
      <w:r w:rsidRPr="0097358F">
        <w:rPr>
          <w:sz w:val="24"/>
          <w:szCs w:val="24"/>
        </w:rPr>
        <w:t>М.: Просвещение, 201</w:t>
      </w:r>
      <w:r w:rsidR="00B70B06">
        <w:rPr>
          <w:sz w:val="24"/>
          <w:szCs w:val="24"/>
        </w:rPr>
        <w:t>3</w:t>
      </w:r>
      <w:r w:rsidRPr="0097358F">
        <w:rPr>
          <w:sz w:val="24"/>
          <w:szCs w:val="24"/>
        </w:rPr>
        <w:t xml:space="preserve">г. </w:t>
      </w:r>
    </w:p>
    <w:p w:rsidR="00280EDC" w:rsidRDefault="00A9590F" w:rsidP="00A9590F">
      <w:pPr>
        <w:ind w:firstLine="709"/>
        <w:jc w:val="both"/>
        <w:rPr>
          <w:sz w:val="24"/>
          <w:szCs w:val="24"/>
        </w:rPr>
      </w:pPr>
      <w:r w:rsidRPr="0097358F">
        <w:rPr>
          <w:sz w:val="24"/>
          <w:szCs w:val="24"/>
        </w:rPr>
        <w:t>В.П. Канакина, В.Г. Горецкий. Рабоч</w:t>
      </w:r>
      <w:r>
        <w:rPr>
          <w:sz w:val="24"/>
          <w:szCs w:val="24"/>
        </w:rPr>
        <w:t xml:space="preserve">ая тетрадь: рабочая тетрадь для 4 </w:t>
      </w:r>
      <w:r w:rsidRPr="0097358F">
        <w:rPr>
          <w:sz w:val="24"/>
          <w:szCs w:val="24"/>
        </w:rPr>
        <w:t xml:space="preserve">кл. </w:t>
      </w:r>
      <w:r w:rsidRPr="00FF07F3">
        <w:rPr>
          <w:sz w:val="24"/>
          <w:szCs w:val="24"/>
        </w:rPr>
        <w:t>в 2 ч.</w:t>
      </w:r>
      <w:r>
        <w:rPr>
          <w:sz w:val="24"/>
          <w:szCs w:val="24"/>
        </w:rPr>
        <w:t>- М.: Просвещ</w:t>
      </w:r>
      <w:r>
        <w:rPr>
          <w:sz w:val="24"/>
          <w:szCs w:val="24"/>
        </w:rPr>
        <w:t>е</w:t>
      </w:r>
      <w:r w:rsidR="00B70B06">
        <w:rPr>
          <w:sz w:val="24"/>
          <w:szCs w:val="24"/>
        </w:rPr>
        <w:t>ние, 2013</w:t>
      </w:r>
      <w:r w:rsidRPr="0097358F">
        <w:rPr>
          <w:sz w:val="24"/>
          <w:szCs w:val="24"/>
        </w:rPr>
        <w:t xml:space="preserve">г. </w:t>
      </w:r>
    </w:p>
    <w:p w:rsidR="0097358F" w:rsidRDefault="00642060" w:rsidP="00B75F41">
      <w:pPr>
        <w:ind w:firstLine="709"/>
        <w:jc w:val="both"/>
        <w:rPr>
          <w:sz w:val="24"/>
          <w:szCs w:val="24"/>
        </w:rPr>
      </w:pPr>
      <w:r>
        <w:rPr>
          <w:sz w:val="24"/>
          <w:szCs w:val="24"/>
        </w:rPr>
        <w:t>Е.М.</w:t>
      </w:r>
      <w:r w:rsidR="0097358F" w:rsidRPr="0097358F">
        <w:rPr>
          <w:sz w:val="24"/>
          <w:szCs w:val="24"/>
        </w:rPr>
        <w:t>Тихомирова. Тесты по русскому языку. К учебнику. В.П.Канакиной</w:t>
      </w:r>
      <w:r w:rsidR="00CA4A7B">
        <w:rPr>
          <w:sz w:val="24"/>
          <w:szCs w:val="24"/>
        </w:rPr>
        <w:t>, В.Г.Горецкого «Ру</w:t>
      </w:r>
      <w:r w:rsidR="00CA4A7B">
        <w:rPr>
          <w:sz w:val="24"/>
          <w:szCs w:val="24"/>
        </w:rPr>
        <w:t>с</w:t>
      </w:r>
      <w:r w:rsidR="00CA4A7B">
        <w:rPr>
          <w:sz w:val="24"/>
          <w:szCs w:val="24"/>
        </w:rPr>
        <w:t>ский язык.</w:t>
      </w:r>
      <w:r w:rsidR="00B75F41">
        <w:rPr>
          <w:sz w:val="24"/>
          <w:szCs w:val="24"/>
        </w:rPr>
        <w:t xml:space="preserve"> 1-</w:t>
      </w:r>
      <w:r w:rsidR="00CA4A7B">
        <w:rPr>
          <w:sz w:val="24"/>
          <w:szCs w:val="24"/>
        </w:rPr>
        <w:t xml:space="preserve">4 </w:t>
      </w:r>
      <w:r w:rsidR="0097358F" w:rsidRPr="0097358F">
        <w:rPr>
          <w:sz w:val="24"/>
          <w:szCs w:val="24"/>
        </w:rPr>
        <w:t>класс». М.: «Э</w:t>
      </w:r>
      <w:r w:rsidR="0097358F">
        <w:rPr>
          <w:sz w:val="24"/>
          <w:szCs w:val="24"/>
        </w:rPr>
        <w:t>кзамен», 201</w:t>
      </w:r>
      <w:r w:rsidR="00B70B06">
        <w:rPr>
          <w:sz w:val="24"/>
          <w:szCs w:val="24"/>
        </w:rPr>
        <w:t>5</w:t>
      </w:r>
      <w:r w:rsidR="0097358F" w:rsidRPr="0097358F">
        <w:rPr>
          <w:sz w:val="24"/>
          <w:szCs w:val="24"/>
        </w:rPr>
        <w:t>г.</w:t>
      </w:r>
    </w:p>
    <w:p w:rsidR="00637E3B" w:rsidRDefault="00642060" w:rsidP="00D35A04">
      <w:pPr>
        <w:ind w:firstLine="709"/>
        <w:jc w:val="both"/>
        <w:rPr>
          <w:b/>
          <w:sz w:val="24"/>
          <w:szCs w:val="24"/>
        </w:rPr>
      </w:pPr>
      <w:r>
        <w:rPr>
          <w:sz w:val="24"/>
          <w:szCs w:val="24"/>
        </w:rPr>
        <w:t xml:space="preserve"> CD- диск</w:t>
      </w:r>
      <w:r w:rsidR="0097358F" w:rsidRPr="0097358F">
        <w:rPr>
          <w:sz w:val="24"/>
          <w:szCs w:val="24"/>
        </w:rPr>
        <w:t>.Электр</w:t>
      </w:r>
      <w:r>
        <w:rPr>
          <w:sz w:val="24"/>
          <w:szCs w:val="24"/>
        </w:rPr>
        <w:t>онное приложение к учебнику В.П</w:t>
      </w:r>
      <w:r w:rsidR="0097358F" w:rsidRPr="0097358F">
        <w:rPr>
          <w:sz w:val="24"/>
          <w:szCs w:val="24"/>
        </w:rPr>
        <w:t>.Канакиной,</w:t>
      </w:r>
      <w:r w:rsidR="00CA4A7B">
        <w:rPr>
          <w:sz w:val="24"/>
          <w:szCs w:val="24"/>
        </w:rPr>
        <w:t xml:space="preserve"> В.Г. Горецкого «Русский язык. </w:t>
      </w:r>
      <w:r w:rsidR="00B75F41">
        <w:rPr>
          <w:sz w:val="24"/>
          <w:szCs w:val="24"/>
        </w:rPr>
        <w:t>1-</w:t>
      </w:r>
      <w:r w:rsidR="00CA4A7B">
        <w:rPr>
          <w:sz w:val="24"/>
          <w:szCs w:val="24"/>
        </w:rPr>
        <w:t>4</w:t>
      </w:r>
      <w:r w:rsidR="0097358F" w:rsidRPr="0097358F">
        <w:rPr>
          <w:sz w:val="24"/>
          <w:szCs w:val="24"/>
        </w:rPr>
        <w:t xml:space="preserve"> класс» </w:t>
      </w:r>
      <w:r w:rsidR="006141A3" w:rsidRPr="0097358F">
        <w:rPr>
          <w:sz w:val="24"/>
          <w:szCs w:val="24"/>
        </w:rPr>
        <w:t>- М.: Просвещение, 201</w:t>
      </w:r>
      <w:r w:rsidR="00B70B06">
        <w:rPr>
          <w:sz w:val="24"/>
          <w:szCs w:val="24"/>
        </w:rPr>
        <w:t>3</w:t>
      </w:r>
    </w:p>
    <w:sectPr w:rsidR="00637E3B" w:rsidSect="00D53C7C">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06A" w:rsidRDefault="004B706A" w:rsidP="003A4890">
      <w:r>
        <w:separator/>
      </w:r>
    </w:p>
  </w:endnote>
  <w:endnote w:type="continuationSeparator" w:id="0">
    <w:p w:rsidR="004B706A" w:rsidRDefault="004B706A" w:rsidP="003A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ACF" w:rsidRDefault="00415AC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06A" w:rsidRDefault="004B706A" w:rsidP="003A4890">
      <w:r>
        <w:separator/>
      </w:r>
    </w:p>
  </w:footnote>
  <w:footnote w:type="continuationSeparator" w:id="0">
    <w:p w:rsidR="004B706A" w:rsidRDefault="004B706A" w:rsidP="003A4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7"/>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name w:val="WW8Num3"/>
    <w:lvl w:ilvl="0">
      <w:start w:val="1"/>
      <w:numFmt w:val="bullet"/>
      <w:lvlText w:val=""/>
      <w:lvlJc w:val="left"/>
      <w:pPr>
        <w:tabs>
          <w:tab w:val="num" w:pos="0"/>
        </w:tabs>
        <w:ind w:left="720" w:hanging="360"/>
      </w:pPr>
      <w:rPr>
        <w:rFonts w:ascii="Symbol" w:hAnsi="Symbol"/>
      </w:rPr>
    </w:lvl>
  </w:abstractNum>
  <w:abstractNum w:abstractNumId="2">
    <w:nsid w:val="00000003"/>
    <w:multiLevelType w:val="singleLevel"/>
    <w:tmpl w:val="00000003"/>
    <w:name w:val="WW8Num9"/>
    <w:lvl w:ilvl="0">
      <w:start w:val="1"/>
      <w:numFmt w:val="bullet"/>
      <w:lvlText w:val=""/>
      <w:lvlJc w:val="left"/>
      <w:pPr>
        <w:tabs>
          <w:tab w:val="num" w:pos="0"/>
        </w:tabs>
        <w:ind w:left="720" w:hanging="360"/>
      </w:pPr>
      <w:rPr>
        <w:rFonts w:ascii="Symbol" w:hAnsi="Symbol"/>
      </w:rPr>
    </w:lvl>
  </w:abstractNum>
  <w:abstractNum w:abstractNumId="3">
    <w:nsid w:val="00000004"/>
    <w:multiLevelType w:val="singleLevel"/>
    <w:tmpl w:val="00000004"/>
    <w:name w:val="WW8Num8"/>
    <w:lvl w:ilvl="0">
      <w:start w:val="1"/>
      <w:numFmt w:val="bullet"/>
      <w:lvlText w:val=""/>
      <w:lvlJc w:val="left"/>
      <w:pPr>
        <w:tabs>
          <w:tab w:val="num" w:pos="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4"/>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10"/>
    <w:lvl w:ilvl="0">
      <w:start w:val="1"/>
      <w:numFmt w:val="bullet"/>
      <w:lvlText w:val=""/>
      <w:lvlJc w:val="left"/>
      <w:pPr>
        <w:tabs>
          <w:tab w:val="num" w:pos="0"/>
        </w:tabs>
        <w:ind w:left="720" w:hanging="360"/>
      </w:pPr>
      <w:rPr>
        <w:rFonts w:ascii="Symbol" w:hAnsi="Symbol"/>
      </w:rPr>
    </w:lvl>
  </w:abstractNum>
  <w:abstractNum w:abstractNumId="7">
    <w:nsid w:val="00000008"/>
    <w:multiLevelType w:val="singleLevel"/>
    <w:tmpl w:val="00000008"/>
    <w:name w:val="WW8Num2"/>
    <w:lvl w:ilvl="0">
      <w:start w:val="1"/>
      <w:numFmt w:val="bullet"/>
      <w:lvlText w:val=""/>
      <w:lvlJc w:val="left"/>
      <w:pPr>
        <w:tabs>
          <w:tab w:val="num" w:pos="0"/>
        </w:tabs>
        <w:ind w:left="720" w:hanging="360"/>
      </w:pPr>
      <w:rPr>
        <w:rFonts w:ascii="Symbol" w:hAnsi="Symbol"/>
      </w:rPr>
    </w:lvl>
  </w:abstractNum>
  <w:abstractNum w:abstractNumId="8">
    <w:nsid w:val="00000009"/>
    <w:multiLevelType w:val="singleLevel"/>
    <w:tmpl w:val="00000009"/>
    <w:name w:val="WW8Num11"/>
    <w:lvl w:ilvl="0">
      <w:start w:val="1"/>
      <w:numFmt w:val="bullet"/>
      <w:lvlText w:val=""/>
      <w:lvlJc w:val="left"/>
      <w:pPr>
        <w:tabs>
          <w:tab w:val="num" w:pos="0"/>
        </w:tabs>
        <w:ind w:left="720" w:hanging="360"/>
      </w:pPr>
      <w:rPr>
        <w:rFonts w:ascii="Symbol" w:hAnsi="Symbol"/>
      </w:rPr>
    </w:lvl>
  </w:abstractNum>
  <w:abstractNum w:abstractNumId="9">
    <w:nsid w:val="0000000A"/>
    <w:multiLevelType w:val="singleLevel"/>
    <w:tmpl w:val="0000000A"/>
    <w:name w:val="WW8Num6"/>
    <w:lvl w:ilvl="0">
      <w:start w:val="1"/>
      <w:numFmt w:val="bullet"/>
      <w:lvlText w:val=""/>
      <w:lvlJc w:val="left"/>
      <w:pPr>
        <w:tabs>
          <w:tab w:val="num" w:pos="0"/>
        </w:tabs>
        <w:ind w:left="720" w:hanging="360"/>
      </w:pPr>
      <w:rPr>
        <w:rFonts w:ascii="Symbol" w:hAnsi="Symbol"/>
      </w:rPr>
    </w:lvl>
  </w:abstractNum>
  <w:abstractNum w:abstractNumId="10">
    <w:nsid w:val="375E5BD5"/>
    <w:multiLevelType w:val="hybridMultilevel"/>
    <w:tmpl w:val="73A885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014"/>
    <w:rsid w:val="0002107F"/>
    <w:rsid w:val="00023C52"/>
    <w:rsid w:val="00040A94"/>
    <w:rsid w:val="000454B4"/>
    <w:rsid w:val="000546E1"/>
    <w:rsid w:val="000550E7"/>
    <w:rsid w:val="00055D65"/>
    <w:rsid w:val="00091205"/>
    <w:rsid w:val="000B0474"/>
    <w:rsid w:val="000B04C6"/>
    <w:rsid w:val="000D3367"/>
    <w:rsid w:val="000D5EAD"/>
    <w:rsid w:val="000F0B9D"/>
    <w:rsid w:val="000F53F0"/>
    <w:rsid w:val="001004F8"/>
    <w:rsid w:val="001041A6"/>
    <w:rsid w:val="00124043"/>
    <w:rsid w:val="00152B19"/>
    <w:rsid w:val="0015324F"/>
    <w:rsid w:val="00153850"/>
    <w:rsid w:val="0016650A"/>
    <w:rsid w:val="00167897"/>
    <w:rsid w:val="00177B66"/>
    <w:rsid w:val="00192BAB"/>
    <w:rsid w:val="00194E17"/>
    <w:rsid w:val="001B59FD"/>
    <w:rsid w:val="001E2057"/>
    <w:rsid w:val="00211E90"/>
    <w:rsid w:val="00240E71"/>
    <w:rsid w:val="00250A54"/>
    <w:rsid w:val="00263322"/>
    <w:rsid w:val="00280EDC"/>
    <w:rsid w:val="002853C7"/>
    <w:rsid w:val="002D5B04"/>
    <w:rsid w:val="00387A27"/>
    <w:rsid w:val="00392367"/>
    <w:rsid w:val="003A4890"/>
    <w:rsid w:val="003C6140"/>
    <w:rsid w:val="003E294B"/>
    <w:rsid w:val="00403009"/>
    <w:rsid w:val="00415ACF"/>
    <w:rsid w:val="004731B5"/>
    <w:rsid w:val="004735BF"/>
    <w:rsid w:val="00476AC7"/>
    <w:rsid w:val="00477865"/>
    <w:rsid w:val="00495B2B"/>
    <w:rsid w:val="004A3CE3"/>
    <w:rsid w:val="004B706A"/>
    <w:rsid w:val="004C0614"/>
    <w:rsid w:val="004C42A1"/>
    <w:rsid w:val="004C6143"/>
    <w:rsid w:val="00516459"/>
    <w:rsid w:val="00535014"/>
    <w:rsid w:val="00547F9A"/>
    <w:rsid w:val="005B7074"/>
    <w:rsid w:val="005E258A"/>
    <w:rsid w:val="00611E56"/>
    <w:rsid w:val="00613D57"/>
    <w:rsid w:val="006141A3"/>
    <w:rsid w:val="00635B89"/>
    <w:rsid w:val="00637E3B"/>
    <w:rsid w:val="00642060"/>
    <w:rsid w:val="00657C6B"/>
    <w:rsid w:val="00666007"/>
    <w:rsid w:val="0067280E"/>
    <w:rsid w:val="00675801"/>
    <w:rsid w:val="00684212"/>
    <w:rsid w:val="006B54B9"/>
    <w:rsid w:val="006D6834"/>
    <w:rsid w:val="007153A3"/>
    <w:rsid w:val="0072207F"/>
    <w:rsid w:val="00746AF4"/>
    <w:rsid w:val="00752625"/>
    <w:rsid w:val="0075591C"/>
    <w:rsid w:val="00757F17"/>
    <w:rsid w:val="0076333A"/>
    <w:rsid w:val="00773100"/>
    <w:rsid w:val="00773E18"/>
    <w:rsid w:val="0077686B"/>
    <w:rsid w:val="00780DD2"/>
    <w:rsid w:val="007B2AB8"/>
    <w:rsid w:val="007C2135"/>
    <w:rsid w:val="007E2168"/>
    <w:rsid w:val="00811E3F"/>
    <w:rsid w:val="00823B8A"/>
    <w:rsid w:val="008446B9"/>
    <w:rsid w:val="0086297B"/>
    <w:rsid w:val="008729C3"/>
    <w:rsid w:val="008858E2"/>
    <w:rsid w:val="008B5255"/>
    <w:rsid w:val="008B66A3"/>
    <w:rsid w:val="008D4582"/>
    <w:rsid w:val="008F237D"/>
    <w:rsid w:val="0092203F"/>
    <w:rsid w:val="00925206"/>
    <w:rsid w:val="0092717C"/>
    <w:rsid w:val="00936584"/>
    <w:rsid w:val="00940137"/>
    <w:rsid w:val="0094019A"/>
    <w:rsid w:val="009423A7"/>
    <w:rsid w:val="00950B3C"/>
    <w:rsid w:val="009701C6"/>
    <w:rsid w:val="009733D2"/>
    <w:rsid w:val="0097358F"/>
    <w:rsid w:val="009C213A"/>
    <w:rsid w:val="009C33EC"/>
    <w:rsid w:val="009C7020"/>
    <w:rsid w:val="009D1829"/>
    <w:rsid w:val="009E20F2"/>
    <w:rsid w:val="009E28CA"/>
    <w:rsid w:val="00A01E84"/>
    <w:rsid w:val="00A404EE"/>
    <w:rsid w:val="00A431FB"/>
    <w:rsid w:val="00A4752B"/>
    <w:rsid w:val="00A50E02"/>
    <w:rsid w:val="00A62CBC"/>
    <w:rsid w:val="00A70C93"/>
    <w:rsid w:val="00A872BA"/>
    <w:rsid w:val="00A9590F"/>
    <w:rsid w:val="00AB7503"/>
    <w:rsid w:val="00AC6446"/>
    <w:rsid w:val="00B507FE"/>
    <w:rsid w:val="00B540A5"/>
    <w:rsid w:val="00B70B06"/>
    <w:rsid w:val="00B75F41"/>
    <w:rsid w:val="00B9337C"/>
    <w:rsid w:val="00BA47C2"/>
    <w:rsid w:val="00BB7B37"/>
    <w:rsid w:val="00BC6684"/>
    <w:rsid w:val="00BC7C74"/>
    <w:rsid w:val="00BD2FDC"/>
    <w:rsid w:val="00C03BAD"/>
    <w:rsid w:val="00C14D5B"/>
    <w:rsid w:val="00C21380"/>
    <w:rsid w:val="00C27FE7"/>
    <w:rsid w:val="00C40995"/>
    <w:rsid w:val="00C4740D"/>
    <w:rsid w:val="00C9164E"/>
    <w:rsid w:val="00CA4A7B"/>
    <w:rsid w:val="00D04676"/>
    <w:rsid w:val="00D2685E"/>
    <w:rsid w:val="00D35A04"/>
    <w:rsid w:val="00D46FB9"/>
    <w:rsid w:val="00D51DA9"/>
    <w:rsid w:val="00D53C7C"/>
    <w:rsid w:val="00D851A2"/>
    <w:rsid w:val="00D944BA"/>
    <w:rsid w:val="00DB357D"/>
    <w:rsid w:val="00DB49F9"/>
    <w:rsid w:val="00DD01B4"/>
    <w:rsid w:val="00DE4606"/>
    <w:rsid w:val="00E1138E"/>
    <w:rsid w:val="00E23552"/>
    <w:rsid w:val="00E27580"/>
    <w:rsid w:val="00E54117"/>
    <w:rsid w:val="00E549F6"/>
    <w:rsid w:val="00E571D7"/>
    <w:rsid w:val="00E57C28"/>
    <w:rsid w:val="00E86073"/>
    <w:rsid w:val="00EC2E76"/>
    <w:rsid w:val="00EC34D9"/>
    <w:rsid w:val="00EC5310"/>
    <w:rsid w:val="00ED21C7"/>
    <w:rsid w:val="00F10477"/>
    <w:rsid w:val="00F15A67"/>
    <w:rsid w:val="00F16145"/>
    <w:rsid w:val="00F32399"/>
    <w:rsid w:val="00F35214"/>
    <w:rsid w:val="00F37C14"/>
    <w:rsid w:val="00F57822"/>
    <w:rsid w:val="00F64DB3"/>
    <w:rsid w:val="00FA157C"/>
    <w:rsid w:val="00FB1687"/>
    <w:rsid w:val="00FB3FF3"/>
    <w:rsid w:val="00FD08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014"/>
    <w:pPr>
      <w:spacing w:after="0" w:line="240" w:lineRule="auto"/>
    </w:pPr>
    <w:rPr>
      <w:rFonts w:ascii="Times New Roman" w:eastAsia="Times New Roman" w:hAnsi="Times New Roman" w:cs="Times New Roman"/>
      <w:sz w:val="28"/>
      <w:szCs w:val="20"/>
      <w:lang w:eastAsia="ru-RU"/>
    </w:rPr>
  </w:style>
  <w:style w:type="paragraph" w:styleId="2">
    <w:name w:val="heading 2"/>
    <w:basedOn w:val="a"/>
    <w:link w:val="20"/>
    <w:qFormat/>
    <w:rsid w:val="00A872B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35014"/>
    <w:pPr>
      <w:widowControl w:val="0"/>
      <w:autoSpaceDE w:val="0"/>
      <w:autoSpaceDN w:val="0"/>
      <w:adjustRightInd w:val="0"/>
      <w:ind w:left="720"/>
      <w:contextualSpacing/>
    </w:pPr>
    <w:rPr>
      <w:rFonts w:ascii="Arial" w:hAnsi="Arial" w:cs="Arial"/>
      <w:sz w:val="20"/>
    </w:rPr>
  </w:style>
  <w:style w:type="character" w:styleId="a4">
    <w:name w:val="Strong"/>
    <w:basedOn w:val="a0"/>
    <w:uiPriority w:val="99"/>
    <w:qFormat/>
    <w:rsid w:val="00535014"/>
    <w:rPr>
      <w:b/>
      <w:bCs/>
    </w:rPr>
  </w:style>
  <w:style w:type="paragraph" w:customStyle="1" w:styleId="u-2-msonormal">
    <w:name w:val="u-2-msonormal"/>
    <w:basedOn w:val="a"/>
    <w:rsid w:val="00535014"/>
    <w:pPr>
      <w:spacing w:before="100" w:beforeAutospacing="1" w:after="100" w:afterAutospacing="1"/>
    </w:pPr>
    <w:rPr>
      <w:sz w:val="24"/>
      <w:szCs w:val="24"/>
    </w:rPr>
  </w:style>
  <w:style w:type="paragraph" w:customStyle="1" w:styleId="Zag2">
    <w:name w:val="Zag_2"/>
    <w:basedOn w:val="a"/>
    <w:uiPriority w:val="99"/>
    <w:rsid w:val="00535014"/>
    <w:pPr>
      <w:widowControl w:val="0"/>
      <w:autoSpaceDE w:val="0"/>
      <w:autoSpaceDN w:val="0"/>
      <w:adjustRightInd w:val="0"/>
      <w:spacing w:after="129" w:line="291" w:lineRule="exact"/>
      <w:jc w:val="center"/>
    </w:pPr>
    <w:rPr>
      <w:b/>
      <w:bCs/>
      <w:color w:val="000000"/>
      <w:sz w:val="24"/>
      <w:szCs w:val="24"/>
      <w:lang w:val="en-US"/>
    </w:rPr>
  </w:style>
  <w:style w:type="character" w:customStyle="1" w:styleId="Zag11">
    <w:name w:val="Zag_11"/>
    <w:uiPriority w:val="99"/>
    <w:rsid w:val="00535014"/>
  </w:style>
  <w:style w:type="paragraph" w:styleId="a5">
    <w:name w:val="Normal (Web)"/>
    <w:basedOn w:val="a"/>
    <w:uiPriority w:val="99"/>
    <w:rsid w:val="00DB357D"/>
    <w:pPr>
      <w:spacing w:before="100" w:beforeAutospacing="1" w:after="100" w:afterAutospacing="1"/>
    </w:pPr>
    <w:rPr>
      <w:sz w:val="24"/>
      <w:szCs w:val="24"/>
    </w:rPr>
  </w:style>
  <w:style w:type="character" w:styleId="a6">
    <w:name w:val="Hyperlink"/>
    <w:basedOn w:val="a0"/>
    <w:unhideWhenUsed/>
    <w:rsid w:val="00DB357D"/>
    <w:rPr>
      <w:color w:val="0000FF"/>
      <w:u w:val="single"/>
    </w:rPr>
  </w:style>
  <w:style w:type="character" w:customStyle="1" w:styleId="21">
    <w:name w:val="Основной текст (2)_"/>
    <w:basedOn w:val="a0"/>
    <w:link w:val="22"/>
    <w:uiPriority w:val="99"/>
    <w:locked/>
    <w:rsid w:val="00DB357D"/>
    <w:rPr>
      <w:rFonts w:ascii="Georgia" w:hAnsi="Georgia"/>
      <w:b/>
      <w:bCs/>
      <w:sz w:val="19"/>
      <w:szCs w:val="19"/>
      <w:shd w:val="clear" w:color="auto" w:fill="FFFFFF"/>
    </w:rPr>
  </w:style>
  <w:style w:type="paragraph" w:customStyle="1" w:styleId="22">
    <w:name w:val="Основной текст (2)"/>
    <w:basedOn w:val="a"/>
    <w:link w:val="21"/>
    <w:uiPriority w:val="99"/>
    <w:rsid w:val="00DB357D"/>
    <w:pPr>
      <w:shd w:val="clear" w:color="auto" w:fill="FFFFFF"/>
      <w:spacing w:before="180" w:after="180" w:line="240" w:lineRule="atLeast"/>
      <w:jc w:val="center"/>
    </w:pPr>
    <w:rPr>
      <w:rFonts w:ascii="Georgia" w:eastAsiaTheme="minorHAnsi" w:hAnsi="Georgia" w:cstheme="minorBidi"/>
      <w:b/>
      <w:bCs/>
      <w:sz w:val="19"/>
      <w:szCs w:val="19"/>
      <w:lang w:eastAsia="en-US"/>
    </w:rPr>
  </w:style>
  <w:style w:type="paragraph" w:styleId="a7">
    <w:name w:val="No Spacing"/>
    <w:link w:val="a8"/>
    <w:uiPriority w:val="1"/>
    <w:qFormat/>
    <w:rsid w:val="00D46FB9"/>
    <w:pPr>
      <w:spacing w:after="0" w:line="240" w:lineRule="auto"/>
    </w:pPr>
  </w:style>
  <w:style w:type="character" w:customStyle="1" w:styleId="a8">
    <w:name w:val="Без интервала Знак"/>
    <w:basedOn w:val="a0"/>
    <w:link w:val="a7"/>
    <w:uiPriority w:val="1"/>
    <w:rsid w:val="00D46FB9"/>
  </w:style>
  <w:style w:type="character" w:styleId="a9">
    <w:name w:val="Emphasis"/>
    <w:basedOn w:val="a0"/>
    <w:uiPriority w:val="99"/>
    <w:qFormat/>
    <w:rsid w:val="00E1138E"/>
    <w:rPr>
      <w:i/>
      <w:iCs/>
    </w:rPr>
  </w:style>
  <w:style w:type="character" w:customStyle="1" w:styleId="apple-converted-space">
    <w:name w:val="apple-converted-space"/>
    <w:basedOn w:val="a0"/>
    <w:rsid w:val="00E1138E"/>
  </w:style>
  <w:style w:type="paragraph" w:styleId="aa">
    <w:name w:val="header"/>
    <w:basedOn w:val="a"/>
    <w:link w:val="ab"/>
    <w:unhideWhenUsed/>
    <w:rsid w:val="003A4890"/>
    <w:pPr>
      <w:tabs>
        <w:tab w:val="center" w:pos="4677"/>
        <w:tab w:val="right" w:pos="9355"/>
      </w:tabs>
    </w:pPr>
  </w:style>
  <w:style w:type="character" w:customStyle="1" w:styleId="ab">
    <w:name w:val="Верхний колонтитул Знак"/>
    <w:basedOn w:val="a0"/>
    <w:link w:val="aa"/>
    <w:rsid w:val="003A4890"/>
    <w:rPr>
      <w:rFonts w:ascii="Times New Roman" w:eastAsia="Times New Roman" w:hAnsi="Times New Roman" w:cs="Times New Roman"/>
      <w:sz w:val="28"/>
      <w:szCs w:val="20"/>
      <w:lang w:eastAsia="ru-RU"/>
    </w:rPr>
  </w:style>
  <w:style w:type="paragraph" w:styleId="ac">
    <w:name w:val="footer"/>
    <w:basedOn w:val="a"/>
    <w:link w:val="ad"/>
    <w:unhideWhenUsed/>
    <w:rsid w:val="003A4890"/>
    <w:pPr>
      <w:tabs>
        <w:tab w:val="center" w:pos="4677"/>
        <w:tab w:val="right" w:pos="9355"/>
      </w:tabs>
    </w:pPr>
  </w:style>
  <w:style w:type="character" w:customStyle="1" w:styleId="ad">
    <w:name w:val="Нижний колонтитул Знак"/>
    <w:basedOn w:val="a0"/>
    <w:link w:val="ac"/>
    <w:rsid w:val="003A4890"/>
    <w:rPr>
      <w:rFonts w:ascii="Times New Roman" w:eastAsia="Times New Roman" w:hAnsi="Times New Roman" w:cs="Times New Roman"/>
      <w:sz w:val="28"/>
      <w:szCs w:val="20"/>
      <w:lang w:eastAsia="ru-RU"/>
    </w:rPr>
  </w:style>
  <w:style w:type="paragraph" w:customStyle="1" w:styleId="c36">
    <w:name w:val="c36"/>
    <w:basedOn w:val="a"/>
    <w:rsid w:val="00936584"/>
    <w:pPr>
      <w:spacing w:before="100" w:beforeAutospacing="1" w:after="100" w:afterAutospacing="1"/>
    </w:pPr>
    <w:rPr>
      <w:sz w:val="24"/>
      <w:szCs w:val="24"/>
    </w:rPr>
  </w:style>
  <w:style w:type="character" w:customStyle="1" w:styleId="c3">
    <w:name w:val="c3"/>
    <w:basedOn w:val="a0"/>
    <w:rsid w:val="00936584"/>
  </w:style>
  <w:style w:type="character" w:customStyle="1" w:styleId="c6">
    <w:name w:val="c6"/>
    <w:basedOn w:val="a0"/>
    <w:rsid w:val="00936584"/>
  </w:style>
  <w:style w:type="character" w:customStyle="1" w:styleId="c11">
    <w:name w:val="c11"/>
    <w:basedOn w:val="a0"/>
    <w:rsid w:val="00936584"/>
  </w:style>
  <w:style w:type="character" w:customStyle="1" w:styleId="c1">
    <w:name w:val="c1"/>
    <w:basedOn w:val="a0"/>
    <w:rsid w:val="00936584"/>
  </w:style>
  <w:style w:type="character" w:customStyle="1" w:styleId="1">
    <w:name w:val="Заголовок №1_"/>
    <w:basedOn w:val="a0"/>
    <w:link w:val="10"/>
    <w:rsid w:val="00AB7503"/>
    <w:rPr>
      <w:rFonts w:ascii="Segoe UI" w:eastAsia="Segoe UI" w:hAnsi="Segoe UI" w:cs="Segoe UI"/>
      <w:sz w:val="29"/>
      <w:szCs w:val="29"/>
      <w:shd w:val="clear" w:color="auto" w:fill="FFFFFF"/>
    </w:rPr>
  </w:style>
  <w:style w:type="paragraph" w:customStyle="1" w:styleId="10">
    <w:name w:val="Заголовок №1"/>
    <w:basedOn w:val="a"/>
    <w:link w:val="1"/>
    <w:rsid w:val="00AB7503"/>
    <w:pPr>
      <w:shd w:val="clear" w:color="auto" w:fill="FFFFFF"/>
      <w:spacing w:after="360" w:line="346" w:lineRule="exact"/>
      <w:jc w:val="center"/>
      <w:outlineLvl w:val="0"/>
    </w:pPr>
    <w:rPr>
      <w:rFonts w:ascii="Segoe UI" w:eastAsia="Segoe UI" w:hAnsi="Segoe UI" w:cs="Segoe UI"/>
      <w:sz w:val="29"/>
      <w:szCs w:val="29"/>
      <w:lang w:eastAsia="en-US"/>
    </w:rPr>
  </w:style>
  <w:style w:type="character" w:customStyle="1" w:styleId="4">
    <w:name w:val="Заголовок №4_"/>
    <w:basedOn w:val="a0"/>
    <w:link w:val="40"/>
    <w:rsid w:val="00AB7503"/>
    <w:rPr>
      <w:rFonts w:ascii="Century Schoolbook" w:eastAsia="Century Schoolbook" w:hAnsi="Century Schoolbook" w:cs="Century Schoolbook"/>
      <w:sz w:val="19"/>
      <w:szCs w:val="19"/>
      <w:shd w:val="clear" w:color="auto" w:fill="FFFFFF"/>
    </w:rPr>
  </w:style>
  <w:style w:type="paragraph" w:customStyle="1" w:styleId="40">
    <w:name w:val="Заголовок №4"/>
    <w:basedOn w:val="a"/>
    <w:link w:val="4"/>
    <w:rsid w:val="00AB7503"/>
    <w:pPr>
      <w:shd w:val="clear" w:color="auto" w:fill="FFFFFF"/>
      <w:spacing w:before="120" w:line="211" w:lineRule="exact"/>
      <w:jc w:val="both"/>
      <w:outlineLvl w:val="3"/>
    </w:pPr>
    <w:rPr>
      <w:rFonts w:ascii="Century Schoolbook" w:eastAsia="Century Schoolbook" w:hAnsi="Century Schoolbook" w:cs="Century Schoolbook"/>
      <w:sz w:val="19"/>
      <w:szCs w:val="19"/>
      <w:lang w:eastAsia="en-US"/>
    </w:rPr>
  </w:style>
  <w:style w:type="character" w:customStyle="1" w:styleId="ae">
    <w:name w:val="Основной текст_"/>
    <w:basedOn w:val="a0"/>
    <w:link w:val="23"/>
    <w:rsid w:val="00AB7503"/>
    <w:rPr>
      <w:rFonts w:ascii="Century Schoolbook" w:eastAsia="Century Schoolbook" w:hAnsi="Century Schoolbook" w:cs="Century Schoolbook"/>
      <w:sz w:val="17"/>
      <w:szCs w:val="17"/>
      <w:shd w:val="clear" w:color="auto" w:fill="FFFFFF"/>
    </w:rPr>
  </w:style>
  <w:style w:type="paragraph" w:customStyle="1" w:styleId="23">
    <w:name w:val="Основной текст2"/>
    <w:basedOn w:val="a"/>
    <w:link w:val="ae"/>
    <w:rsid w:val="00AB7503"/>
    <w:pPr>
      <w:shd w:val="clear" w:color="auto" w:fill="FFFFFF"/>
      <w:spacing w:line="211" w:lineRule="exact"/>
      <w:jc w:val="both"/>
    </w:pPr>
    <w:rPr>
      <w:rFonts w:ascii="Century Schoolbook" w:eastAsia="Century Schoolbook" w:hAnsi="Century Schoolbook" w:cs="Century Schoolbook"/>
      <w:sz w:val="17"/>
      <w:szCs w:val="17"/>
      <w:lang w:eastAsia="en-US"/>
    </w:rPr>
  </w:style>
  <w:style w:type="character" w:customStyle="1" w:styleId="11">
    <w:name w:val="Основной текст1"/>
    <w:basedOn w:val="ae"/>
    <w:rsid w:val="00AB7503"/>
    <w:rPr>
      <w:rFonts w:ascii="Century Schoolbook" w:eastAsia="Century Schoolbook" w:hAnsi="Century Schoolbook" w:cs="Century Schoolbook"/>
      <w:sz w:val="17"/>
      <w:szCs w:val="17"/>
      <w:shd w:val="clear" w:color="auto" w:fill="FFFFFF"/>
    </w:rPr>
  </w:style>
  <w:style w:type="character" w:customStyle="1" w:styleId="2125pt">
    <w:name w:val="Основной текст (2) + 12;5 pt"/>
    <w:basedOn w:val="21"/>
    <w:rsid w:val="00AB7503"/>
    <w:rPr>
      <w:rFonts w:ascii="Segoe UI" w:eastAsia="Segoe UI" w:hAnsi="Segoe UI" w:cs="Segoe UI"/>
      <w:b/>
      <w:bCs/>
      <w:sz w:val="25"/>
      <w:szCs w:val="25"/>
      <w:shd w:val="clear" w:color="auto" w:fill="FFFFFF"/>
    </w:rPr>
  </w:style>
  <w:style w:type="character" w:customStyle="1" w:styleId="41">
    <w:name w:val="Заголовок №4 + Курсив"/>
    <w:basedOn w:val="4"/>
    <w:rsid w:val="00AB7503"/>
    <w:rPr>
      <w:rFonts w:ascii="Century Schoolbook" w:eastAsia="Century Schoolbook" w:hAnsi="Century Schoolbook" w:cs="Century Schoolbook"/>
      <w:b w:val="0"/>
      <w:bCs w:val="0"/>
      <w:i/>
      <w:iCs/>
      <w:smallCaps w:val="0"/>
      <w:strike w:val="0"/>
      <w:spacing w:val="0"/>
      <w:sz w:val="19"/>
      <w:szCs w:val="19"/>
      <w:shd w:val="clear" w:color="auto" w:fill="FFFFFF"/>
    </w:rPr>
  </w:style>
  <w:style w:type="character" w:customStyle="1" w:styleId="24">
    <w:name w:val="Заголовок №2_"/>
    <w:basedOn w:val="a0"/>
    <w:link w:val="25"/>
    <w:rsid w:val="00AB7503"/>
    <w:rPr>
      <w:rFonts w:ascii="Segoe UI" w:eastAsia="Segoe UI" w:hAnsi="Segoe UI" w:cs="Segoe UI"/>
      <w:sz w:val="25"/>
      <w:szCs w:val="25"/>
      <w:shd w:val="clear" w:color="auto" w:fill="FFFFFF"/>
    </w:rPr>
  </w:style>
  <w:style w:type="paragraph" w:customStyle="1" w:styleId="25">
    <w:name w:val="Заголовок №2"/>
    <w:basedOn w:val="a"/>
    <w:link w:val="24"/>
    <w:rsid w:val="00AB7503"/>
    <w:pPr>
      <w:shd w:val="clear" w:color="auto" w:fill="FFFFFF"/>
      <w:spacing w:after="60" w:line="0" w:lineRule="atLeast"/>
      <w:outlineLvl w:val="1"/>
    </w:pPr>
    <w:rPr>
      <w:rFonts w:ascii="Segoe UI" w:eastAsia="Segoe UI" w:hAnsi="Segoe UI" w:cs="Segoe UI"/>
      <w:sz w:val="25"/>
      <w:szCs w:val="25"/>
      <w:lang w:eastAsia="en-US"/>
    </w:rPr>
  </w:style>
  <w:style w:type="paragraph" w:styleId="af">
    <w:name w:val="Balloon Text"/>
    <w:basedOn w:val="a"/>
    <w:link w:val="af0"/>
    <w:uiPriority w:val="99"/>
    <w:semiHidden/>
    <w:unhideWhenUsed/>
    <w:rsid w:val="00A872BA"/>
    <w:rPr>
      <w:rFonts w:ascii="Tahoma" w:hAnsi="Tahoma" w:cs="Tahoma"/>
      <w:sz w:val="16"/>
      <w:szCs w:val="16"/>
    </w:rPr>
  </w:style>
  <w:style w:type="character" w:customStyle="1" w:styleId="af0">
    <w:name w:val="Текст выноски Знак"/>
    <w:basedOn w:val="a0"/>
    <w:link w:val="af"/>
    <w:uiPriority w:val="99"/>
    <w:semiHidden/>
    <w:rsid w:val="00A872BA"/>
    <w:rPr>
      <w:rFonts w:ascii="Tahoma" w:eastAsia="Times New Roman" w:hAnsi="Tahoma" w:cs="Tahoma"/>
      <w:sz w:val="16"/>
      <w:szCs w:val="16"/>
      <w:lang w:eastAsia="ru-RU"/>
    </w:rPr>
  </w:style>
  <w:style w:type="character" w:customStyle="1" w:styleId="20">
    <w:name w:val="Заголовок 2 Знак"/>
    <w:basedOn w:val="a0"/>
    <w:link w:val="2"/>
    <w:rsid w:val="00A872BA"/>
    <w:rPr>
      <w:rFonts w:ascii="Times New Roman" w:eastAsia="Times New Roman" w:hAnsi="Times New Roman" w:cs="Times New Roman"/>
      <w:b/>
      <w:bCs/>
      <w:sz w:val="36"/>
      <w:szCs w:val="36"/>
      <w:lang w:eastAsia="ru-RU"/>
    </w:rPr>
  </w:style>
  <w:style w:type="character" w:customStyle="1" w:styleId="12">
    <w:name w:val="Верхний колонтитул Знак1"/>
    <w:basedOn w:val="a0"/>
    <w:uiPriority w:val="99"/>
    <w:semiHidden/>
    <w:rsid w:val="00A872BA"/>
    <w:rPr>
      <w:rFonts w:ascii="Calibri" w:eastAsia="Times New Roman" w:hAnsi="Calibri" w:cs="Calibri"/>
      <w:sz w:val="22"/>
      <w:szCs w:val="22"/>
      <w:lang w:eastAsia="ar-SA"/>
    </w:rPr>
  </w:style>
  <w:style w:type="character" w:customStyle="1" w:styleId="13">
    <w:name w:val="Основной шрифт абзаца1"/>
    <w:rsid w:val="00A872BA"/>
  </w:style>
  <w:style w:type="character" w:customStyle="1" w:styleId="af1">
    <w:name w:val="Основной текст с отступом Знак"/>
    <w:basedOn w:val="a0"/>
    <w:link w:val="af2"/>
    <w:rsid w:val="00A872BA"/>
    <w:rPr>
      <w:rFonts w:eastAsia="Times New Roman"/>
      <w:lang w:eastAsia="ja-JP"/>
    </w:rPr>
  </w:style>
  <w:style w:type="paragraph" w:styleId="af2">
    <w:name w:val="Body Text Indent"/>
    <w:basedOn w:val="a"/>
    <w:link w:val="af1"/>
    <w:rsid w:val="00A872BA"/>
    <w:pPr>
      <w:suppressAutoHyphens/>
      <w:spacing w:after="120"/>
      <w:ind w:left="283"/>
    </w:pPr>
    <w:rPr>
      <w:rFonts w:asciiTheme="minorHAnsi" w:hAnsiTheme="minorHAnsi" w:cstheme="minorBidi"/>
      <w:sz w:val="22"/>
      <w:szCs w:val="22"/>
      <w:lang w:eastAsia="ja-JP"/>
    </w:rPr>
  </w:style>
  <w:style w:type="character" w:customStyle="1" w:styleId="14">
    <w:name w:val="Основной текст с отступом Знак1"/>
    <w:basedOn w:val="a0"/>
    <w:uiPriority w:val="99"/>
    <w:semiHidden/>
    <w:rsid w:val="00A872BA"/>
    <w:rPr>
      <w:rFonts w:ascii="Times New Roman" w:eastAsia="Times New Roman" w:hAnsi="Times New Roman" w:cs="Times New Roman"/>
      <w:sz w:val="28"/>
      <w:szCs w:val="20"/>
      <w:lang w:eastAsia="ru-RU"/>
    </w:rPr>
  </w:style>
  <w:style w:type="paragraph" w:customStyle="1" w:styleId="Style1">
    <w:name w:val="Style1"/>
    <w:basedOn w:val="a"/>
    <w:rsid w:val="00A872BA"/>
    <w:pPr>
      <w:widowControl w:val="0"/>
      <w:suppressAutoHyphens/>
      <w:autoSpaceDE w:val="0"/>
    </w:pPr>
    <w:rPr>
      <w:sz w:val="24"/>
      <w:szCs w:val="24"/>
      <w:lang w:eastAsia="ar-SA"/>
    </w:rPr>
  </w:style>
  <w:style w:type="character" w:customStyle="1" w:styleId="FontStyle31">
    <w:name w:val="Font Style31"/>
    <w:basedOn w:val="13"/>
    <w:rsid w:val="00A872BA"/>
    <w:rPr>
      <w:rFonts w:ascii="Times New Roman" w:hAnsi="Times New Roman" w:cs="Times New Roman"/>
      <w:sz w:val="18"/>
      <w:szCs w:val="18"/>
    </w:rPr>
  </w:style>
  <w:style w:type="character" w:customStyle="1" w:styleId="c8">
    <w:name w:val="c8"/>
    <w:basedOn w:val="13"/>
    <w:rsid w:val="00A872BA"/>
  </w:style>
  <w:style w:type="paragraph" w:customStyle="1" w:styleId="Style4">
    <w:name w:val="Style4"/>
    <w:basedOn w:val="a"/>
    <w:rsid w:val="00A872BA"/>
    <w:pPr>
      <w:widowControl w:val="0"/>
      <w:suppressAutoHyphens/>
      <w:autoSpaceDE w:val="0"/>
      <w:spacing w:line="204" w:lineRule="exact"/>
    </w:pPr>
    <w:rPr>
      <w:sz w:val="24"/>
      <w:szCs w:val="24"/>
      <w:lang w:eastAsia="ar-SA"/>
    </w:rPr>
  </w:style>
  <w:style w:type="table" w:styleId="af3">
    <w:name w:val="Table Grid"/>
    <w:basedOn w:val="a1"/>
    <w:uiPriority w:val="59"/>
    <w:rsid w:val="00A872BA"/>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7">
    <w:name w:val="c27"/>
    <w:basedOn w:val="a"/>
    <w:rsid w:val="00A872BA"/>
    <w:pPr>
      <w:spacing w:before="100" w:beforeAutospacing="1" w:after="100" w:afterAutospacing="1"/>
    </w:pPr>
    <w:rPr>
      <w:sz w:val="24"/>
      <w:szCs w:val="24"/>
    </w:rPr>
  </w:style>
  <w:style w:type="character" w:customStyle="1" w:styleId="c33">
    <w:name w:val="c33"/>
    <w:basedOn w:val="a0"/>
    <w:rsid w:val="00A872BA"/>
  </w:style>
  <w:style w:type="character" w:customStyle="1" w:styleId="c0">
    <w:name w:val="c0"/>
    <w:basedOn w:val="a0"/>
    <w:rsid w:val="00A872BA"/>
  </w:style>
  <w:style w:type="character" w:customStyle="1" w:styleId="FontStyle19">
    <w:name w:val="Font Style19"/>
    <w:basedOn w:val="a0"/>
    <w:rsid w:val="001004F8"/>
    <w:rPr>
      <w:rFonts w:ascii="Times New Roman" w:hAnsi="Times New Roman" w:cs="Times New Roman"/>
      <w:sz w:val="22"/>
      <w:szCs w:val="22"/>
    </w:rPr>
  </w:style>
  <w:style w:type="character" w:customStyle="1" w:styleId="c2">
    <w:name w:val="c2"/>
    <w:basedOn w:val="a0"/>
    <w:rsid w:val="0086297B"/>
  </w:style>
  <w:style w:type="character" w:styleId="af4">
    <w:name w:val="FollowedHyperlink"/>
    <w:basedOn w:val="a0"/>
    <w:uiPriority w:val="99"/>
    <w:semiHidden/>
    <w:unhideWhenUsed/>
    <w:rsid w:val="00B70B06"/>
    <w:rPr>
      <w:color w:val="800080" w:themeColor="followedHyperlink"/>
      <w:u w:val="single"/>
    </w:rPr>
  </w:style>
  <w:style w:type="paragraph" w:customStyle="1" w:styleId="c4">
    <w:name w:val="c4"/>
    <w:basedOn w:val="a"/>
    <w:rsid w:val="00B70B06"/>
    <w:pPr>
      <w:spacing w:before="100" w:beforeAutospacing="1" w:after="100" w:afterAutospacing="1"/>
    </w:pPr>
    <w:rPr>
      <w:sz w:val="24"/>
      <w:szCs w:val="24"/>
    </w:rPr>
  </w:style>
  <w:style w:type="paragraph" w:customStyle="1" w:styleId="c80">
    <w:name w:val="c80"/>
    <w:basedOn w:val="a"/>
    <w:rsid w:val="00B70B06"/>
    <w:pPr>
      <w:spacing w:before="100" w:beforeAutospacing="1" w:after="100" w:afterAutospacing="1"/>
    </w:pPr>
    <w:rPr>
      <w:sz w:val="24"/>
      <w:szCs w:val="24"/>
    </w:rPr>
  </w:style>
  <w:style w:type="table" w:customStyle="1" w:styleId="15">
    <w:name w:val="Сетка таблицы1"/>
    <w:basedOn w:val="a1"/>
    <w:next w:val="af3"/>
    <w:rsid w:val="00B70B06"/>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1">
    <w:name w:val="Font Style11"/>
    <w:basedOn w:val="a0"/>
    <w:uiPriority w:val="99"/>
    <w:rsid w:val="00B70B06"/>
    <w:rPr>
      <w:rFonts w:ascii="Calibri" w:hAnsi="Calibri" w:cs="Calibri"/>
      <w:spacing w:val="-10"/>
      <w:sz w:val="26"/>
      <w:szCs w:val="26"/>
    </w:rPr>
  </w:style>
  <w:style w:type="character" w:customStyle="1" w:styleId="FontStyle12">
    <w:name w:val="Font Style12"/>
    <w:basedOn w:val="a0"/>
    <w:uiPriority w:val="99"/>
    <w:rsid w:val="00B70B06"/>
    <w:rPr>
      <w:rFonts w:ascii="Times New Roman" w:hAnsi="Times New Roman" w:cs="Times New Roman" w:hint="default"/>
      <w:sz w:val="22"/>
      <w:szCs w:val="22"/>
    </w:rPr>
  </w:style>
  <w:style w:type="paragraph" w:customStyle="1" w:styleId="16">
    <w:name w:val="Абзац списка1"/>
    <w:basedOn w:val="a"/>
    <w:rsid w:val="00B70B06"/>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014"/>
    <w:pPr>
      <w:spacing w:after="0" w:line="240" w:lineRule="auto"/>
    </w:pPr>
    <w:rPr>
      <w:rFonts w:ascii="Times New Roman" w:eastAsia="Times New Roman" w:hAnsi="Times New Roman" w:cs="Times New Roman"/>
      <w:sz w:val="28"/>
      <w:szCs w:val="20"/>
      <w:lang w:eastAsia="ru-RU"/>
    </w:rPr>
  </w:style>
  <w:style w:type="paragraph" w:styleId="2">
    <w:name w:val="heading 2"/>
    <w:basedOn w:val="a"/>
    <w:link w:val="20"/>
    <w:qFormat/>
    <w:rsid w:val="00A872B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35014"/>
    <w:pPr>
      <w:widowControl w:val="0"/>
      <w:autoSpaceDE w:val="0"/>
      <w:autoSpaceDN w:val="0"/>
      <w:adjustRightInd w:val="0"/>
      <w:ind w:left="720"/>
      <w:contextualSpacing/>
    </w:pPr>
    <w:rPr>
      <w:rFonts w:ascii="Arial" w:hAnsi="Arial" w:cs="Arial"/>
      <w:sz w:val="20"/>
    </w:rPr>
  </w:style>
  <w:style w:type="character" w:styleId="a4">
    <w:name w:val="Strong"/>
    <w:basedOn w:val="a0"/>
    <w:uiPriority w:val="99"/>
    <w:qFormat/>
    <w:rsid w:val="00535014"/>
    <w:rPr>
      <w:b/>
      <w:bCs/>
    </w:rPr>
  </w:style>
  <w:style w:type="paragraph" w:customStyle="1" w:styleId="u-2-msonormal">
    <w:name w:val="u-2-msonormal"/>
    <w:basedOn w:val="a"/>
    <w:rsid w:val="00535014"/>
    <w:pPr>
      <w:spacing w:before="100" w:beforeAutospacing="1" w:after="100" w:afterAutospacing="1"/>
    </w:pPr>
    <w:rPr>
      <w:sz w:val="24"/>
      <w:szCs w:val="24"/>
    </w:rPr>
  </w:style>
  <w:style w:type="paragraph" w:customStyle="1" w:styleId="Zag2">
    <w:name w:val="Zag_2"/>
    <w:basedOn w:val="a"/>
    <w:uiPriority w:val="99"/>
    <w:rsid w:val="00535014"/>
    <w:pPr>
      <w:widowControl w:val="0"/>
      <w:autoSpaceDE w:val="0"/>
      <w:autoSpaceDN w:val="0"/>
      <w:adjustRightInd w:val="0"/>
      <w:spacing w:after="129" w:line="291" w:lineRule="exact"/>
      <w:jc w:val="center"/>
    </w:pPr>
    <w:rPr>
      <w:b/>
      <w:bCs/>
      <w:color w:val="000000"/>
      <w:sz w:val="24"/>
      <w:szCs w:val="24"/>
      <w:lang w:val="en-US"/>
    </w:rPr>
  </w:style>
  <w:style w:type="character" w:customStyle="1" w:styleId="Zag11">
    <w:name w:val="Zag_11"/>
    <w:uiPriority w:val="99"/>
    <w:rsid w:val="00535014"/>
  </w:style>
  <w:style w:type="paragraph" w:styleId="a5">
    <w:name w:val="Normal (Web)"/>
    <w:basedOn w:val="a"/>
    <w:uiPriority w:val="99"/>
    <w:rsid w:val="00DB357D"/>
    <w:pPr>
      <w:spacing w:before="100" w:beforeAutospacing="1" w:after="100" w:afterAutospacing="1"/>
    </w:pPr>
    <w:rPr>
      <w:sz w:val="24"/>
      <w:szCs w:val="24"/>
    </w:rPr>
  </w:style>
  <w:style w:type="character" w:styleId="a6">
    <w:name w:val="Hyperlink"/>
    <w:basedOn w:val="a0"/>
    <w:unhideWhenUsed/>
    <w:rsid w:val="00DB357D"/>
    <w:rPr>
      <w:color w:val="0000FF"/>
      <w:u w:val="single"/>
    </w:rPr>
  </w:style>
  <w:style w:type="character" w:customStyle="1" w:styleId="21">
    <w:name w:val="Основной текст (2)_"/>
    <w:basedOn w:val="a0"/>
    <w:link w:val="22"/>
    <w:uiPriority w:val="99"/>
    <w:locked/>
    <w:rsid w:val="00DB357D"/>
    <w:rPr>
      <w:rFonts w:ascii="Georgia" w:hAnsi="Georgia"/>
      <w:b/>
      <w:bCs/>
      <w:sz w:val="19"/>
      <w:szCs w:val="19"/>
      <w:shd w:val="clear" w:color="auto" w:fill="FFFFFF"/>
    </w:rPr>
  </w:style>
  <w:style w:type="paragraph" w:customStyle="1" w:styleId="22">
    <w:name w:val="Основной текст (2)"/>
    <w:basedOn w:val="a"/>
    <w:link w:val="21"/>
    <w:uiPriority w:val="99"/>
    <w:rsid w:val="00DB357D"/>
    <w:pPr>
      <w:shd w:val="clear" w:color="auto" w:fill="FFFFFF"/>
      <w:spacing w:before="180" w:after="180" w:line="240" w:lineRule="atLeast"/>
      <w:jc w:val="center"/>
    </w:pPr>
    <w:rPr>
      <w:rFonts w:ascii="Georgia" w:eastAsiaTheme="minorHAnsi" w:hAnsi="Georgia" w:cstheme="minorBidi"/>
      <w:b/>
      <w:bCs/>
      <w:sz w:val="19"/>
      <w:szCs w:val="19"/>
      <w:lang w:eastAsia="en-US"/>
    </w:rPr>
  </w:style>
  <w:style w:type="paragraph" w:styleId="a7">
    <w:name w:val="No Spacing"/>
    <w:link w:val="a8"/>
    <w:uiPriority w:val="1"/>
    <w:qFormat/>
    <w:rsid w:val="00D46FB9"/>
    <w:pPr>
      <w:spacing w:after="0" w:line="240" w:lineRule="auto"/>
    </w:pPr>
  </w:style>
  <w:style w:type="character" w:customStyle="1" w:styleId="a8">
    <w:name w:val="Без интервала Знак"/>
    <w:basedOn w:val="a0"/>
    <w:link w:val="a7"/>
    <w:uiPriority w:val="1"/>
    <w:rsid w:val="00D46FB9"/>
  </w:style>
  <w:style w:type="character" w:styleId="a9">
    <w:name w:val="Emphasis"/>
    <w:basedOn w:val="a0"/>
    <w:uiPriority w:val="99"/>
    <w:qFormat/>
    <w:rsid w:val="00E1138E"/>
    <w:rPr>
      <w:i/>
      <w:iCs/>
    </w:rPr>
  </w:style>
  <w:style w:type="character" w:customStyle="1" w:styleId="apple-converted-space">
    <w:name w:val="apple-converted-space"/>
    <w:basedOn w:val="a0"/>
    <w:rsid w:val="00E1138E"/>
  </w:style>
  <w:style w:type="paragraph" w:styleId="aa">
    <w:name w:val="header"/>
    <w:basedOn w:val="a"/>
    <w:link w:val="ab"/>
    <w:unhideWhenUsed/>
    <w:rsid w:val="003A4890"/>
    <w:pPr>
      <w:tabs>
        <w:tab w:val="center" w:pos="4677"/>
        <w:tab w:val="right" w:pos="9355"/>
      </w:tabs>
    </w:pPr>
  </w:style>
  <w:style w:type="character" w:customStyle="1" w:styleId="ab">
    <w:name w:val="Верхний колонтитул Знак"/>
    <w:basedOn w:val="a0"/>
    <w:link w:val="aa"/>
    <w:rsid w:val="003A4890"/>
    <w:rPr>
      <w:rFonts w:ascii="Times New Roman" w:eastAsia="Times New Roman" w:hAnsi="Times New Roman" w:cs="Times New Roman"/>
      <w:sz w:val="28"/>
      <w:szCs w:val="20"/>
      <w:lang w:eastAsia="ru-RU"/>
    </w:rPr>
  </w:style>
  <w:style w:type="paragraph" w:styleId="ac">
    <w:name w:val="footer"/>
    <w:basedOn w:val="a"/>
    <w:link w:val="ad"/>
    <w:unhideWhenUsed/>
    <w:rsid w:val="003A4890"/>
    <w:pPr>
      <w:tabs>
        <w:tab w:val="center" w:pos="4677"/>
        <w:tab w:val="right" w:pos="9355"/>
      </w:tabs>
    </w:pPr>
  </w:style>
  <w:style w:type="character" w:customStyle="1" w:styleId="ad">
    <w:name w:val="Нижний колонтитул Знак"/>
    <w:basedOn w:val="a0"/>
    <w:link w:val="ac"/>
    <w:rsid w:val="003A4890"/>
    <w:rPr>
      <w:rFonts w:ascii="Times New Roman" w:eastAsia="Times New Roman" w:hAnsi="Times New Roman" w:cs="Times New Roman"/>
      <w:sz w:val="28"/>
      <w:szCs w:val="20"/>
      <w:lang w:eastAsia="ru-RU"/>
    </w:rPr>
  </w:style>
  <w:style w:type="paragraph" w:customStyle="1" w:styleId="c36">
    <w:name w:val="c36"/>
    <w:basedOn w:val="a"/>
    <w:rsid w:val="00936584"/>
    <w:pPr>
      <w:spacing w:before="100" w:beforeAutospacing="1" w:after="100" w:afterAutospacing="1"/>
    </w:pPr>
    <w:rPr>
      <w:sz w:val="24"/>
      <w:szCs w:val="24"/>
    </w:rPr>
  </w:style>
  <w:style w:type="character" w:customStyle="1" w:styleId="c3">
    <w:name w:val="c3"/>
    <w:basedOn w:val="a0"/>
    <w:rsid w:val="00936584"/>
  </w:style>
  <w:style w:type="character" w:customStyle="1" w:styleId="c6">
    <w:name w:val="c6"/>
    <w:basedOn w:val="a0"/>
    <w:rsid w:val="00936584"/>
  </w:style>
  <w:style w:type="character" w:customStyle="1" w:styleId="c11">
    <w:name w:val="c11"/>
    <w:basedOn w:val="a0"/>
    <w:rsid w:val="00936584"/>
  </w:style>
  <w:style w:type="character" w:customStyle="1" w:styleId="c1">
    <w:name w:val="c1"/>
    <w:basedOn w:val="a0"/>
    <w:rsid w:val="00936584"/>
  </w:style>
  <w:style w:type="character" w:customStyle="1" w:styleId="1">
    <w:name w:val="Заголовок №1_"/>
    <w:basedOn w:val="a0"/>
    <w:link w:val="10"/>
    <w:rsid w:val="00AB7503"/>
    <w:rPr>
      <w:rFonts w:ascii="Segoe UI" w:eastAsia="Segoe UI" w:hAnsi="Segoe UI" w:cs="Segoe UI"/>
      <w:sz w:val="29"/>
      <w:szCs w:val="29"/>
      <w:shd w:val="clear" w:color="auto" w:fill="FFFFFF"/>
    </w:rPr>
  </w:style>
  <w:style w:type="paragraph" w:customStyle="1" w:styleId="10">
    <w:name w:val="Заголовок №1"/>
    <w:basedOn w:val="a"/>
    <w:link w:val="1"/>
    <w:rsid w:val="00AB7503"/>
    <w:pPr>
      <w:shd w:val="clear" w:color="auto" w:fill="FFFFFF"/>
      <w:spacing w:after="360" w:line="346" w:lineRule="exact"/>
      <w:jc w:val="center"/>
      <w:outlineLvl w:val="0"/>
    </w:pPr>
    <w:rPr>
      <w:rFonts w:ascii="Segoe UI" w:eastAsia="Segoe UI" w:hAnsi="Segoe UI" w:cs="Segoe UI"/>
      <w:sz w:val="29"/>
      <w:szCs w:val="29"/>
      <w:lang w:eastAsia="en-US"/>
    </w:rPr>
  </w:style>
  <w:style w:type="character" w:customStyle="1" w:styleId="4">
    <w:name w:val="Заголовок №4_"/>
    <w:basedOn w:val="a0"/>
    <w:link w:val="40"/>
    <w:rsid w:val="00AB7503"/>
    <w:rPr>
      <w:rFonts w:ascii="Century Schoolbook" w:eastAsia="Century Schoolbook" w:hAnsi="Century Schoolbook" w:cs="Century Schoolbook"/>
      <w:sz w:val="19"/>
      <w:szCs w:val="19"/>
      <w:shd w:val="clear" w:color="auto" w:fill="FFFFFF"/>
    </w:rPr>
  </w:style>
  <w:style w:type="paragraph" w:customStyle="1" w:styleId="40">
    <w:name w:val="Заголовок №4"/>
    <w:basedOn w:val="a"/>
    <w:link w:val="4"/>
    <w:rsid w:val="00AB7503"/>
    <w:pPr>
      <w:shd w:val="clear" w:color="auto" w:fill="FFFFFF"/>
      <w:spacing w:before="120" w:line="211" w:lineRule="exact"/>
      <w:jc w:val="both"/>
      <w:outlineLvl w:val="3"/>
    </w:pPr>
    <w:rPr>
      <w:rFonts w:ascii="Century Schoolbook" w:eastAsia="Century Schoolbook" w:hAnsi="Century Schoolbook" w:cs="Century Schoolbook"/>
      <w:sz w:val="19"/>
      <w:szCs w:val="19"/>
      <w:lang w:eastAsia="en-US"/>
    </w:rPr>
  </w:style>
  <w:style w:type="character" w:customStyle="1" w:styleId="ae">
    <w:name w:val="Основной текст_"/>
    <w:basedOn w:val="a0"/>
    <w:link w:val="23"/>
    <w:rsid w:val="00AB7503"/>
    <w:rPr>
      <w:rFonts w:ascii="Century Schoolbook" w:eastAsia="Century Schoolbook" w:hAnsi="Century Schoolbook" w:cs="Century Schoolbook"/>
      <w:sz w:val="17"/>
      <w:szCs w:val="17"/>
      <w:shd w:val="clear" w:color="auto" w:fill="FFFFFF"/>
    </w:rPr>
  </w:style>
  <w:style w:type="paragraph" w:customStyle="1" w:styleId="23">
    <w:name w:val="Основной текст2"/>
    <w:basedOn w:val="a"/>
    <w:link w:val="ae"/>
    <w:rsid w:val="00AB7503"/>
    <w:pPr>
      <w:shd w:val="clear" w:color="auto" w:fill="FFFFFF"/>
      <w:spacing w:line="211" w:lineRule="exact"/>
      <w:jc w:val="both"/>
    </w:pPr>
    <w:rPr>
      <w:rFonts w:ascii="Century Schoolbook" w:eastAsia="Century Schoolbook" w:hAnsi="Century Schoolbook" w:cs="Century Schoolbook"/>
      <w:sz w:val="17"/>
      <w:szCs w:val="17"/>
      <w:lang w:eastAsia="en-US"/>
    </w:rPr>
  </w:style>
  <w:style w:type="character" w:customStyle="1" w:styleId="11">
    <w:name w:val="Основной текст1"/>
    <w:basedOn w:val="ae"/>
    <w:rsid w:val="00AB7503"/>
    <w:rPr>
      <w:rFonts w:ascii="Century Schoolbook" w:eastAsia="Century Schoolbook" w:hAnsi="Century Schoolbook" w:cs="Century Schoolbook"/>
      <w:sz w:val="17"/>
      <w:szCs w:val="17"/>
      <w:shd w:val="clear" w:color="auto" w:fill="FFFFFF"/>
    </w:rPr>
  </w:style>
  <w:style w:type="character" w:customStyle="1" w:styleId="2125pt">
    <w:name w:val="Основной текст (2) + 12;5 pt"/>
    <w:basedOn w:val="21"/>
    <w:rsid w:val="00AB7503"/>
    <w:rPr>
      <w:rFonts w:ascii="Segoe UI" w:eastAsia="Segoe UI" w:hAnsi="Segoe UI" w:cs="Segoe UI"/>
      <w:b/>
      <w:bCs/>
      <w:sz w:val="25"/>
      <w:szCs w:val="25"/>
      <w:shd w:val="clear" w:color="auto" w:fill="FFFFFF"/>
    </w:rPr>
  </w:style>
  <w:style w:type="character" w:customStyle="1" w:styleId="41">
    <w:name w:val="Заголовок №4 + Курсив"/>
    <w:basedOn w:val="4"/>
    <w:rsid w:val="00AB7503"/>
    <w:rPr>
      <w:rFonts w:ascii="Century Schoolbook" w:eastAsia="Century Schoolbook" w:hAnsi="Century Schoolbook" w:cs="Century Schoolbook"/>
      <w:b w:val="0"/>
      <w:bCs w:val="0"/>
      <w:i/>
      <w:iCs/>
      <w:smallCaps w:val="0"/>
      <w:strike w:val="0"/>
      <w:spacing w:val="0"/>
      <w:sz w:val="19"/>
      <w:szCs w:val="19"/>
      <w:shd w:val="clear" w:color="auto" w:fill="FFFFFF"/>
    </w:rPr>
  </w:style>
  <w:style w:type="character" w:customStyle="1" w:styleId="24">
    <w:name w:val="Заголовок №2_"/>
    <w:basedOn w:val="a0"/>
    <w:link w:val="25"/>
    <w:rsid w:val="00AB7503"/>
    <w:rPr>
      <w:rFonts w:ascii="Segoe UI" w:eastAsia="Segoe UI" w:hAnsi="Segoe UI" w:cs="Segoe UI"/>
      <w:sz w:val="25"/>
      <w:szCs w:val="25"/>
      <w:shd w:val="clear" w:color="auto" w:fill="FFFFFF"/>
    </w:rPr>
  </w:style>
  <w:style w:type="paragraph" w:customStyle="1" w:styleId="25">
    <w:name w:val="Заголовок №2"/>
    <w:basedOn w:val="a"/>
    <w:link w:val="24"/>
    <w:rsid w:val="00AB7503"/>
    <w:pPr>
      <w:shd w:val="clear" w:color="auto" w:fill="FFFFFF"/>
      <w:spacing w:after="60" w:line="0" w:lineRule="atLeast"/>
      <w:outlineLvl w:val="1"/>
    </w:pPr>
    <w:rPr>
      <w:rFonts w:ascii="Segoe UI" w:eastAsia="Segoe UI" w:hAnsi="Segoe UI" w:cs="Segoe UI"/>
      <w:sz w:val="25"/>
      <w:szCs w:val="25"/>
      <w:lang w:eastAsia="en-US"/>
    </w:rPr>
  </w:style>
  <w:style w:type="paragraph" w:styleId="af">
    <w:name w:val="Balloon Text"/>
    <w:basedOn w:val="a"/>
    <w:link w:val="af0"/>
    <w:uiPriority w:val="99"/>
    <w:semiHidden/>
    <w:unhideWhenUsed/>
    <w:rsid w:val="00A872BA"/>
    <w:rPr>
      <w:rFonts w:ascii="Tahoma" w:hAnsi="Tahoma" w:cs="Tahoma"/>
      <w:sz w:val="16"/>
      <w:szCs w:val="16"/>
    </w:rPr>
  </w:style>
  <w:style w:type="character" w:customStyle="1" w:styleId="af0">
    <w:name w:val="Текст выноски Знак"/>
    <w:basedOn w:val="a0"/>
    <w:link w:val="af"/>
    <w:uiPriority w:val="99"/>
    <w:semiHidden/>
    <w:rsid w:val="00A872BA"/>
    <w:rPr>
      <w:rFonts w:ascii="Tahoma" w:eastAsia="Times New Roman" w:hAnsi="Tahoma" w:cs="Tahoma"/>
      <w:sz w:val="16"/>
      <w:szCs w:val="16"/>
      <w:lang w:eastAsia="ru-RU"/>
    </w:rPr>
  </w:style>
  <w:style w:type="character" w:customStyle="1" w:styleId="20">
    <w:name w:val="Заголовок 2 Знак"/>
    <w:basedOn w:val="a0"/>
    <w:link w:val="2"/>
    <w:rsid w:val="00A872BA"/>
    <w:rPr>
      <w:rFonts w:ascii="Times New Roman" w:eastAsia="Times New Roman" w:hAnsi="Times New Roman" w:cs="Times New Roman"/>
      <w:b/>
      <w:bCs/>
      <w:sz w:val="36"/>
      <w:szCs w:val="36"/>
      <w:lang w:eastAsia="ru-RU"/>
    </w:rPr>
  </w:style>
  <w:style w:type="character" w:customStyle="1" w:styleId="12">
    <w:name w:val="Верхний колонтитул Знак1"/>
    <w:basedOn w:val="a0"/>
    <w:uiPriority w:val="99"/>
    <w:semiHidden/>
    <w:rsid w:val="00A872BA"/>
    <w:rPr>
      <w:rFonts w:ascii="Calibri" w:eastAsia="Times New Roman" w:hAnsi="Calibri" w:cs="Calibri"/>
      <w:sz w:val="22"/>
      <w:szCs w:val="22"/>
      <w:lang w:eastAsia="ar-SA"/>
    </w:rPr>
  </w:style>
  <w:style w:type="character" w:customStyle="1" w:styleId="13">
    <w:name w:val="Основной шрифт абзаца1"/>
    <w:rsid w:val="00A872BA"/>
  </w:style>
  <w:style w:type="character" w:customStyle="1" w:styleId="af1">
    <w:name w:val="Основной текст с отступом Знак"/>
    <w:basedOn w:val="a0"/>
    <w:link w:val="af2"/>
    <w:rsid w:val="00A872BA"/>
    <w:rPr>
      <w:rFonts w:eastAsia="Times New Roman"/>
      <w:lang w:eastAsia="ja-JP"/>
    </w:rPr>
  </w:style>
  <w:style w:type="paragraph" w:styleId="af2">
    <w:name w:val="Body Text Indent"/>
    <w:basedOn w:val="a"/>
    <w:link w:val="af1"/>
    <w:rsid w:val="00A872BA"/>
    <w:pPr>
      <w:suppressAutoHyphens/>
      <w:spacing w:after="120"/>
      <w:ind w:left="283"/>
    </w:pPr>
    <w:rPr>
      <w:rFonts w:asciiTheme="minorHAnsi" w:hAnsiTheme="minorHAnsi" w:cstheme="minorBidi"/>
      <w:sz w:val="22"/>
      <w:szCs w:val="22"/>
      <w:lang w:eastAsia="ja-JP"/>
    </w:rPr>
  </w:style>
  <w:style w:type="character" w:customStyle="1" w:styleId="14">
    <w:name w:val="Основной текст с отступом Знак1"/>
    <w:basedOn w:val="a0"/>
    <w:uiPriority w:val="99"/>
    <w:semiHidden/>
    <w:rsid w:val="00A872BA"/>
    <w:rPr>
      <w:rFonts w:ascii="Times New Roman" w:eastAsia="Times New Roman" w:hAnsi="Times New Roman" w:cs="Times New Roman"/>
      <w:sz w:val="28"/>
      <w:szCs w:val="20"/>
      <w:lang w:eastAsia="ru-RU"/>
    </w:rPr>
  </w:style>
  <w:style w:type="paragraph" w:customStyle="1" w:styleId="Style1">
    <w:name w:val="Style1"/>
    <w:basedOn w:val="a"/>
    <w:rsid w:val="00A872BA"/>
    <w:pPr>
      <w:widowControl w:val="0"/>
      <w:suppressAutoHyphens/>
      <w:autoSpaceDE w:val="0"/>
    </w:pPr>
    <w:rPr>
      <w:sz w:val="24"/>
      <w:szCs w:val="24"/>
      <w:lang w:eastAsia="ar-SA"/>
    </w:rPr>
  </w:style>
  <w:style w:type="character" w:customStyle="1" w:styleId="FontStyle31">
    <w:name w:val="Font Style31"/>
    <w:basedOn w:val="13"/>
    <w:rsid w:val="00A872BA"/>
    <w:rPr>
      <w:rFonts w:ascii="Times New Roman" w:hAnsi="Times New Roman" w:cs="Times New Roman"/>
      <w:sz w:val="18"/>
      <w:szCs w:val="18"/>
    </w:rPr>
  </w:style>
  <w:style w:type="character" w:customStyle="1" w:styleId="c8">
    <w:name w:val="c8"/>
    <w:basedOn w:val="13"/>
    <w:rsid w:val="00A872BA"/>
  </w:style>
  <w:style w:type="paragraph" w:customStyle="1" w:styleId="Style4">
    <w:name w:val="Style4"/>
    <w:basedOn w:val="a"/>
    <w:rsid w:val="00A872BA"/>
    <w:pPr>
      <w:widowControl w:val="0"/>
      <w:suppressAutoHyphens/>
      <w:autoSpaceDE w:val="0"/>
      <w:spacing w:line="204" w:lineRule="exact"/>
    </w:pPr>
    <w:rPr>
      <w:sz w:val="24"/>
      <w:szCs w:val="24"/>
      <w:lang w:eastAsia="ar-SA"/>
    </w:rPr>
  </w:style>
  <w:style w:type="table" w:styleId="af3">
    <w:name w:val="Table Grid"/>
    <w:basedOn w:val="a1"/>
    <w:uiPriority w:val="59"/>
    <w:rsid w:val="00A872BA"/>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7">
    <w:name w:val="c27"/>
    <w:basedOn w:val="a"/>
    <w:rsid w:val="00A872BA"/>
    <w:pPr>
      <w:spacing w:before="100" w:beforeAutospacing="1" w:after="100" w:afterAutospacing="1"/>
    </w:pPr>
    <w:rPr>
      <w:sz w:val="24"/>
      <w:szCs w:val="24"/>
    </w:rPr>
  </w:style>
  <w:style w:type="character" w:customStyle="1" w:styleId="c33">
    <w:name w:val="c33"/>
    <w:basedOn w:val="a0"/>
    <w:rsid w:val="00A872BA"/>
  </w:style>
  <w:style w:type="character" w:customStyle="1" w:styleId="c0">
    <w:name w:val="c0"/>
    <w:basedOn w:val="a0"/>
    <w:rsid w:val="00A872BA"/>
  </w:style>
  <w:style w:type="character" w:customStyle="1" w:styleId="FontStyle19">
    <w:name w:val="Font Style19"/>
    <w:basedOn w:val="a0"/>
    <w:rsid w:val="001004F8"/>
    <w:rPr>
      <w:rFonts w:ascii="Times New Roman" w:hAnsi="Times New Roman" w:cs="Times New Roman"/>
      <w:sz w:val="22"/>
      <w:szCs w:val="22"/>
    </w:rPr>
  </w:style>
  <w:style w:type="character" w:customStyle="1" w:styleId="c2">
    <w:name w:val="c2"/>
    <w:basedOn w:val="a0"/>
    <w:rsid w:val="0086297B"/>
  </w:style>
  <w:style w:type="character" w:styleId="af4">
    <w:name w:val="FollowedHyperlink"/>
    <w:basedOn w:val="a0"/>
    <w:uiPriority w:val="99"/>
    <w:semiHidden/>
    <w:unhideWhenUsed/>
    <w:rsid w:val="00B70B06"/>
    <w:rPr>
      <w:color w:val="800080" w:themeColor="followedHyperlink"/>
      <w:u w:val="single"/>
    </w:rPr>
  </w:style>
  <w:style w:type="paragraph" w:customStyle="1" w:styleId="c4">
    <w:name w:val="c4"/>
    <w:basedOn w:val="a"/>
    <w:rsid w:val="00B70B06"/>
    <w:pPr>
      <w:spacing w:before="100" w:beforeAutospacing="1" w:after="100" w:afterAutospacing="1"/>
    </w:pPr>
    <w:rPr>
      <w:sz w:val="24"/>
      <w:szCs w:val="24"/>
    </w:rPr>
  </w:style>
  <w:style w:type="paragraph" w:customStyle="1" w:styleId="c80">
    <w:name w:val="c80"/>
    <w:basedOn w:val="a"/>
    <w:rsid w:val="00B70B06"/>
    <w:pPr>
      <w:spacing w:before="100" w:beforeAutospacing="1" w:after="100" w:afterAutospacing="1"/>
    </w:pPr>
    <w:rPr>
      <w:sz w:val="24"/>
      <w:szCs w:val="24"/>
    </w:rPr>
  </w:style>
  <w:style w:type="table" w:customStyle="1" w:styleId="15">
    <w:name w:val="Сетка таблицы1"/>
    <w:basedOn w:val="a1"/>
    <w:next w:val="af3"/>
    <w:rsid w:val="00B70B06"/>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1">
    <w:name w:val="Font Style11"/>
    <w:basedOn w:val="a0"/>
    <w:uiPriority w:val="99"/>
    <w:rsid w:val="00B70B06"/>
    <w:rPr>
      <w:rFonts w:ascii="Calibri" w:hAnsi="Calibri" w:cs="Calibri"/>
      <w:spacing w:val="-10"/>
      <w:sz w:val="26"/>
      <w:szCs w:val="26"/>
    </w:rPr>
  </w:style>
  <w:style w:type="character" w:customStyle="1" w:styleId="FontStyle12">
    <w:name w:val="Font Style12"/>
    <w:basedOn w:val="a0"/>
    <w:uiPriority w:val="99"/>
    <w:rsid w:val="00B70B06"/>
    <w:rPr>
      <w:rFonts w:ascii="Times New Roman" w:hAnsi="Times New Roman" w:cs="Times New Roman" w:hint="default"/>
      <w:sz w:val="22"/>
      <w:szCs w:val="22"/>
    </w:rPr>
  </w:style>
  <w:style w:type="paragraph" w:customStyle="1" w:styleId="16">
    <w:name w:val="Абзац списка1"/>
    <w:basedOn w:val="a"/>
    <w:rsid w:val="00B70B06"/>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4275">
      <w:bodyDiv w:val="1"/>
      <w:marLeft w:val="0"/>
      <w:marRight w:val="0"/>
      <w:marTop w:val="0"/>
      <w:marBottom w:val="0"/>
      <w:divBdr>
        <w:top w:val="none" w:sz="0" w:space="0" w:color="auto"/>
        <w:left w:val="none" w:sz="0" w:space="0" w:color="auto"/>
        <w:bottom w:val="none" w:sz="0" w:space="0" w:color="auto"/>
        <w:right w:val="none" w:sz="0" w:space="0" w:color="auto"/>
      </w:divBdr>
    </w:div>
    <w:div w:id="735863083">
      <w:bodyDiv w:val="1"/>
      <w:marLeft w:val="0"/>
      <w:marRight w:val="0"/>
      <w:marTop w:val="0"/>
      <w:marBottom w:val="0"/>
      <w:divBdr>
        <w:top w:val="none" w:sz="0" w:space="0" w:color="auto"/>
        <w:left w:val="none" w:sz="0" w:space="0" w:color="auto"/>
        <w:bottom w:val="none" w:sz="0" w:space="0" w:color="auto"/>
        <w:right w:val="none" w:sz="0" w:space="0" w:color="auto"/>
      </w:divBdr>
    </w:div>
    <w:div w:id="196781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D6221-5564-40D8-A7DD-777A42661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28</Pages>
  <Words>11935</Words>
  <Characters>68034</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Школа 57</Company>
  <LinksUpToDate>false</LinksUpToDate>
  <CharactersWithSpaces>79810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 Windows</cp:lastModifiedBy>
  <cp:revision>5</cp:revision>
  <cp:lastPrinted>2020-09-12T10:14:00Z</cp:lastPrinted>
  <dcterms:created xsi:type="dcterms:W3CDTF">2020-09-12T09:30:00Z</dcterms:created>
  <dcterms:modified xsi:type="dcterms:W3CDTF">2022-02-22T09:24:00Z</dcterms:modified>
</cp:coreProperties>
</file>